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B770" w14:textId="6D50D0E4" w:rsidR="00A9204E" w:rsidRPr="004A136C" w:rsidRDefault="007F0BFB" w:rsidP="009F66F5">
      <w:pPr>
        <w:jc w:val="center"/>
        <w:rPr>
          <w:b/>
          <w:bCs/>
          <w:noProof/>
          <w:sz w:val="32"/>
          <w:szCs w:val="32"/>
          <w:u w:val="single"/>
        </w:rPr>
      </w:pPr>
      <w:r>
        <w:rPr>
          <w:b/>
          <w:bCs/>
          <w:noProof/>
          <w:sz w:val="32"/>
          <w:szCs w:val="32"/>
          <w:u w:val="single"/>
        </w:rPr>
        <w:t xml:space="preserve">Futbal a </w:t>
      </w:r>
      <w:r w:rsidR="00DD6813" w:rsidRPr="004A136C">
        <w:rPr>
          <w:b/>
          <w:bCs/>
          <w:noProof/>
          <w:sz w:val="32"/>
          <w:szCs w:val="32"/>
          <w:u w:val="single"/>
        </w:rPr>
        <w:t>Metaxa s piatimi hviezdičkami</w:t>
      </w:r>
      <w:r w:rsidR="004A136C">
        <w:rPr>
          <w:b/>
          <w:bCs/>
          <w:noProof/>
          <w:sz w:val="32"/>
          <w:szCs w:val="32"/>
          <w:u w:val="single"/>
        </w:rPr>
        <w:t xml:space="preserve"> </w:t>
      </w:r>
      <w:r w:rsidR="004A136C" w:rsidRPr="004A136C">
        <w:rPr>
          <mc:AlternateContent>
            <mc:Choice Requires="w16se"/>
            <mc:Fallback>
              <w:rFonts w:ascii="Segoe UI Emoji" w:eastAsia="Segoe UI Emoji" w:hAnsi="Segoe UI Emoji" w:cs="Segoe UI Emoji"/>
            </mc:Fallback>
          </mc:AlternateContent>
          <w:b/>
          <w:bCs/>
          <w:noProof/>
          <w:sz w:val="32"/>
          <w:szCs w:val="32"/>
          <w:u w:val="single"/>
        </w:rPr>
        <mc:AlternateContent>
          <mc:Choice Requires="w16se">
            <w16se:symEx w16se:font="Segoe UI Emoji" w16se:char="1F60A"/>
          </mc:Choice>
          <mc:Fallback>
            <w:t>😊</w:t>
          </mc:Fallback>
        </mc:AlternateContent>
      </w:r>
    </w:p>
    <w:p w14:paraId="6E6C5CA6" w14:textId="4E2B428A" w:rsidR="00DD6813" w:rsidRDefault="00DD6813">
      <w:pPr>
        <w:rPr>
          <w:noProof/>
        </w:rPr>
      </w:pPr>
    </w:p>
    <w:p w14:paraId="6CA49A3F" w14:textId="5641F9FB" w:rsidR="00DD6813" w:rsidRDefault="00DD6813">
      <w:pPr>
        <w:rPr>
          <w:noProof/>
        </w:rPr>
      </w:pPr>
      <w:r>
        <w:rPr>
          <w:noProof/>
        </w:rPr>
        <w:t>Muž, 76 ročný</w:t>
      </w:r>
      <w:r w:rsidR="00311B70">
        <w:rPr>
          <w:noProof/>
        </w:rPr>
        <w:t xml:space="preserve"> </w:t>
      </w:r>
      <w:r w:rsidR="009F66F5">
        <w:rPr>
          <w:noProof/>
        </w:rPr>
        <w:t>–</w:t>
      </w:r>
      <w:r w:rsidR="00311B70">
        <w:rPr>
          <w:noProof/>
        </w:rPr>
        <w:t xml:space="preserve"> štíhly</w:t>
      </w:r>
      <w:r w:rsidR="009F66F5">
        <w:rPr>
          <w:noProof/>
        </w:rPr>
        <w:t>, športovec</w:t>
      </w:r>
    </w:p>
    <w:p w14:paraId="02DF38B4" w14:textId="73CC25E9" w:rsidR="00DD6813" w:rsidRDefault="00DD6813">
      <w:pPr>
        <w:rPr>
          <w:noProof/>
        </w:rPr>
      </w:pPr>
    </w:p>
    <w:p w14:paraId="79D73FD2" w14:textId="1985415B" w:rsidR="00F53308" w:rsidRDefault="00F53308">
      <w:r>
        <w:rPr>
          <w:noProof/>
        </w:rPr>
        <w:t xml:space="preserve">Chodí k Vám celá moja rodina, tak mi vás doporučili. Upozornili ma, že budem od vás dobre </w:t>
      </w:r>
      <w:r>
        <w:t>preverený, ja som homeopatii doteraz moc neveril, už dávno mi hovorili aby som prišiel.</w:t>
      </w:r>
    </w:p>
    <w:p w14:paraId="6E9F2E7E" w14:textId="42131624" w:rsidR="00F53308" w:rsidRDefault="00F53308">
      <w:r>
        <w:t>Mám psoriázu, začalo to hádam aj pre</w:t>
      </w:r>
      <w:r w:rsidR="00FB573E">
        <w:t>d</w:t>
      </w:r>
      <w:r>
        <w:t xml:space="preserve"> 30 </w:t>
      </w:r>
      <w:proofErr w:type="spellStart"/>
      <w:r>
        <w:t>timi</w:t>
      </w:r>
      <w:proofErr w:type="spellEnd"/>
      <w:r>
        <w:t xml:space="preserve"> rokmi, nevinne, malé fliačky, teraz to má</w:t>
      </w:r>
      <w:r w:rsidR="00087D9E">
        <w:t>m</w:t>
      </w:r>
      <w:r>
        <w:t xml:space="preserve"> zlé, všade okrem tváre. Chodil už na množstvo terapií, často krát na terapiu soľou s mŕtveho mora, </w:t>
      </w:r>
      <w:proofErr w:type="spellStart"/>
      <w:r>
        <w:t>kortikoidnú</w:t>
      </w:r>
      <w:proofErr w:type="spellEnd"/>
      <w:r>
        <w:t xml:space="preserve"> masť</w:t>
      </w:r>
      <w:r w:rsidR="00FB573E">
        <w:t xml:space="preserve"> používa</w:t>
      </w:r>
      <w:r>
        <w:t>, ale tentokrát nič nepomáha.</w:t>
      </w:r>
      <w:r w:rsidR="00FB573E">
        <w:t xml:space="preserve"> Prednedávnom vybral 3</w:t>
      </w:r>
      <w:r w:rsidR="00186F51">
        <w:t>8</w:t>
      </w:r>
      <w:r w:rsidR="00FB573E">
        <w:t xml:space="preserve"> kúpeľov v soli z mŕtveho mora.</w:t>
      </w:r>
    </w:p>
    <w:p w14:paraId="56B141A1" w14:textId="5C12E176" w:rsidR="00F53308" w:rsidRDefault="007A6CEA">
      <w:pPr>
        <w:rPr>
          <w:u w:val="single"/>
        </w:rPr>
      </w:pPr>
      <w:r>
        <w:rPr>
          <w:u w:val="single"/>
        </w:rPr>
        <w:br/>
      </w:r>
      <w:r w:rsidR="00F53308" w:rsidRPr="00F53308">
        <w:rPr>
          <w:u w:val="single"/>
        </w:rPr>
        <w:t>Povedzte mi niečo o sebe</w:t>
      </w:r>
    </w:p>
    <w:p w14:paraId="176384BA" w14:textId="52626152" w:rsidR="00F53308" w:rsidRDefault="00F53308">
      <w:r w:rsidRPr="00F53308">
        <w:t xml:space="preserve">Robil som </w:t>
      </w:r>
      <w:r>
        <w:t xml:space="preserve">v slovenskom futbalovom zväze generálneho sekretára, bol som tam 13 rokov zamestnaný, potom som odišiel, lebo sa mi nepáčili tí noví, ktorí prišli. Býval som v robote aj 12 hodín denne, všetko som strážil, bolo toho veľa na mňa. Prišlo k tomu, že bolo treba odvolať prezidenta </w:t>
      </w:r>
      <w:r w:rsidR="00BB67A9">
        <w:t>futbalového zväzu a ja som s tým nesúhlasil a tak som dal výpoveď. Potom som pracoval v najlepšom klube a robil agenta hráčom.</w:t>
      </w:r>
    </w:p>
    <w:p w14:paraId="233C70D1" w14:textId="5B60591C" w:rsidR="00BB67A9" w:rsidRPr="00BB67A9" w:rsidRDefault="007A6CEA">
      <w:pPr>
        <w:rPr>
          <w:u w:val="single"/>
        </w:rPr>
      </w:pPr>
      <w:r>
        <w:rPr>
          <w:u w:val="single"/>
        </w:rPr>
        <w:br/>
      </w:r>
      <w:r w:rsidR="00BB67A9" w:rsidRPr="00BB67A9">
        <w:rPr>
          <w:u w:val="single"/>
        </w:rPr>
        <w:t>Čo to s vami urobilo?</w:t>
      </w:r>
    </w:p>
    <w:p w14:paraId="1CE682DF" w14:textId="618E52BA" w:rsidR="00BB67A9" w:rsidRDefault="00BB67A9">
      <w:r>
        <w:t>Nešli odvolať mňa, ale považoval som to za nesprávne, lebo som vedel, koho si tam chcú dosadiť. Ja som nič neskrýval, čo som si myslel, to som povedal, väčšina ma chápala a držala mi palce.</w:t>
      </w:r>
    </w:p>
    <w:p w14:paraId="2C0896BE" w14:textId="1A4780EF" w:rsidR="00BB67A9" w:rsidRPr="00BB67A9" w:rsidRDefault="007A6CEA">
      <w:pPr>
        <w:rPr>
          <w:u w:val="single"/>
        </w:rPr>
      </w:pPr>
      <w:r>
        <w:rPr>
          <w:u w:val="single"/>
        </w:rPr>
        <w:br/>
      </w:r>
      <w:r w:rsidR="00BB67A9" w:rsidRPr="00BB67A9">
        <w:rPr>
          <w:u w:val="single"/>
        </w:rPr>
        <w:t>Čo ešte?</w:t>
      </w:r>
    </w:p>
    <w:p w14:paraId="01678462" w14:textId="1B806E08" w:rsidR="00BB67A9" w:rsidRDefault="00BB67A9">
      <w:r>
        <w:t>Mal som 4 súrodencov, ja som bol najstarší, ale všetci už zomreli, žili vo Švajčiarsku, chodil som tam za nimi. Kedysi som robil aj šéfa katedry športu na FTVŠ, ale keď emigrovali, rektor mi povedal, že už nemôžem robiť šéfa a musím odísť. Nezobrali ma ani na iné miesto, kt.</w:t>
      </w:r>
      <w:r w:rsidR="00311B70">
        <w:t xml:space="preserve"> </w:t>
      </w:r>
      <w:r>
        <w:t>som chcel, 2 roky som robil len referenta a až potom</w:t>
      </w:r>
      <w:r w:rsidR="007F0BFB">
        <w:t xml:space="preserve"> </w:t>
      </w:r>
      <w:r>
        <w:t>mi ponúkli miesto generálneho sekretára.</w:t>
      </w:r>
    </w:p>
    <w:p w14:paraId="1E5888E2" w14:textId="442A0AAB" w:rsidR="00BB67A9" w:rsidRPr="00766C2F" w:rsidRDefault="007A6CEA">
      <w:pPr>
        <w:rPr>
          <w:u w:val="single"/>
        </w:rPr>
      </w:pPr>
      <w:r>
        <w:rPr>
          <w:u w:val="single"/>
        </w:rPr>
        <w:br/>
      </w:r>
      <w:r w:rsidR="00311B70" w:rsidRPr="00766C2F">
        <w:rPr>
          <w:u w:val="single"/>
        </w:rPr>
        <w:t>Čo ešte?</w:t>
      </w:r>
    </w:p>
    <w:p w14:paraId="32CF1FA1" w14:textId="1E2E55B0" w:rsidR="00311B70" w:rsidRDefault="00311B70">
      <w:r>
        <w:t>S manželkou sme sa rozviedli po 14tich rokoch, vtedy som robil na policajnej akadémii, ale aj odtiaľ som musel odísť kvôli súrodencom, ktorí emigrovali. Žena zavelila, poďme sa porozprávať a ja som len počúval, aj 4 mesiace sme sa nerozprávali, tak nás rozviedli. Povedal som si, keď musím odísť, tak musím a odišiel som.</w:t>
      </w:r>
      <w:r w:rsidR="00766C2F">
        <w:t xml:space="preserve"> </w:t>
      </w:r>
      <w:r>
        <w:t>Ja žijem odvtedy sám , spokojne, zaoberám sa doteraz futbalom.</w:t>
      </w:r>
      <w:r w:rsidR="00481A37">
        <w:t xml:space="preserve"> Bol som operovaný na cievy na nohách, nemohol som poriadne chodiť a mal som bolesti, dal som sa hneď vyšetriť a operovať .</w:t>
      </w:r>
    </w:p>
    <w:p w14:paraId="00E80ED9" w14:textId="1BE824A8" w:rsidR="00BB67A9" w:rsidRPr="00087D9E" w:rsidRDefault="007A6CEA">
      <w:pPr>
        <w:rPr>
          <w:u w:val="single"/>
        </w:rPr>
      </w:pPr>
      <w:r>
        <w:rPr>
          <w:u w:val="single"/>
        </w:rPr>
        <w:br/>
      </w:r>
      <w:r w:rsidR="00766C2F" w:rsidRPr="00087D9E">
        <w:rPr>
          <w:u w:val="single"/>
        </w:rPr>
        <w:t>Akú máte povahu?</w:t>
      </w:r>
    </w:p>
    <w:p w14:paraId="7138997C" w14:textId="5B5558C7" w:rsidR="00766C2F" w:rsidRDefault="00766C2F">
      <w:r>
        <w:t xml:space="preserve">Nikdy som a necítil frustrovaný, neoplatí sa mi </w:t>
      </w:r>
      <w:r w:rsidR="00FB573E">
        <w:t>rozčuľovať</w:t>
      </w:r>
      <w:r>
        <w:t>, lebo to nezmením</w:t>
      </w:r>
      <w:r w:rsidRPr="00D95A43">
        <w:t xml:space="preserve">. </w:t>
      </w:r>
      <w:r w:rsidR="00186F51">
        <w:t xml:space="preserve">(Spontánne popretie). </w:t>
      </w:r>
      <w:r w:rsidRPr="00D95A43">
        <w:t>Nevidím nijaké svetlé dni pred sebou, lebo nejdeme dobrým smerom.</w:t>
      </w:r>
      <w:r>
        <w:t xml:space="preserve"> Inak som najlepší človek na svete, nič ma netrápi, ani si nemyslím, že sa na mňa niekto sťažuje.</w:t>
      </w:r>
    </w:p>
    <w:p w14:paraId="743BA6C0" w14:textId="22B6483A" w:rsidR="00186F51" w:rsidRDefault="00186F51">
      <w:r>
        <w:t>( Moje subjektívne pozorovanie: žoviálny, žartuje, srdečný, trochu veľa rozpráva – nepodstatné informácie, ktoré tu nie sú napísané)</w:t>
      </w:r>
    </w:p>
    <w:p w14:paraId="7DD0E252" w14:textId="33D2EF0A" w:rsidR="00766C2F" w:rsidRPr="00766C2F" w:rsidRDefault="007A6CEA">
      <w:pPr>
        <w:rPr>
          <w:u w:val="single"/>
        </w:rPr>
      </w:pPr>
      <w:r>
        <w:rPr>
          <w:u w:val="single"/>
        </w:rPr>
        <w:br/>
      </w:r>
      <w:r w:rsidR="00766C2F" w:rsidRPr="00766C2F">
        <w:rPr>
          <w:u w:val="single"/>
        </w:rPr>
        <w:t>S čím ste mal ešte v živote problém?</w:t>
      </w:r>
    </w:p>
    <w:p w14:paraId="6476D302" w14:textId="3E568EA9" w:rsidR="00766C2F" w:rsidRDefault="00766C2F">
      <w:r>
        <w:t>S ničím nikdy.</w:t>
      </w:r>
    </w:p>
    <w:p w14:paraId="1590D82E" w14:textId="1CF263FA" w:rsidR="00BB09E4" w:rsidRDefault="00766C2F">
      <w:r>
        <w:t>Od rozvodu žijem sám, všetci kamaráti mi závidia, mal som 1 priateľku, ale krachlo to, bola mladá.</w:t>
      </w:r>
    </w:p>
    <w:p w14:paraId="3619ACFC" w14:textId="3E291A57" w:rsidR="00766C2F" w:rsidRPr="00766C2F" w:rsidRDefault="007A6CEA">
      <w:pPr>
        <w:rPr>
          <w:u w:val="single"/>
        </w:rPr>
      </w:pPr>
      <w:r>
        <w:rPr>
          <w:u w:val="single"/>
        </w:rPr>
        <w:br/>
      </w:r>
      <w:r w:rsidR="00766C2F" w:rsidRPr="00766C2F">
        <w:rPr>
          <w:u w:val="single"/>
        </w:rPr>
        <w:t>Aké máte sny?</w:t>
      </w:r>
    </w:p>
    <w:p w14:paraId="405F867B" w14:textId="765AEE56" w:rsidR="00766C2F" w:rsidRDefault="00766C2F">
      <w:r>
        <w:t>Žiadne, nikto mi to neverí, ale nemám žiadne sny.</w:t>
      </w:r>
    </w:p>
    <w:p w14:paraId="197645F7" w14:textId="49E44EED" w:rsidR="00766C2F" w:rsidRPr="00766C2F" w:rsidRDefault="007A6CEA">
      <w:pPr>
        <w:rPr>
          <w:u w:val="single"/>
        </w:rPr>
      </w:pPr>
      <w:r>
        <w:rPr>
          <w:u w:val="single"/>
        </w:rPr>
        <w:br/>
      </w:r>
      <w:r w:rsidR="00766C2F" w:rsidRPr="00766C2F">
        <w:rPr>
          <w:u w:val="single"/>
        </w:rPr>
        <w:t>Čo máte rád jesť?</w:t>
      </w:r>
    </w:p>
    <w:p w14:paraId="27C17FD9" w14:textId="31EA9C2F" w:rsidR="00766C2F" w:rsidRDefault="00766C2F">
      <w:r>
        <w:lastRenderedPageBreak/>
        <w:t xml:space="preserve">Všetko nezdravé jem, dobré údené koleno, krkovičku, klobásku a slaninku nakrájať, sladké zákusky, sladkosti. A milujem </w:t>
      </w:r>
      <w:proofErr w:type="spellStart"/>
      <w:r>
        <w:t>Metaxu</w:t>
      </w:r>
      <w:proofErr w:type="spellEnd"/>
      <w:r>
        <w:t xml:space="preserve">, ale musí byť 5 hviezdičková, inú nie, chodím s kamarátmi posedieť si, a dávame si 5* </w:t>
      </w:r>
      <w:proofErr w:type="spellStart"/>
      <w:r>
        <w:t>Metaxu</w:t>
      </w:r>
      <w:proofErr w:type="spellEnd"/>
      <w:r>
        <w:t>, to ma teší.</w:t>
      </w:r>
    </w:p>
    <w:p w14:paraId="10768B86" w14:textId="56B4B356" w:rsidR="00766C2F" w:rsidRPr="00766C2F" w:rsidRDefault="007A6CEA">
      <w:pPr>
        <w:rPr>
          <w:u w:val="single"/>
        </w:rPr>
      </w:pPr>
      <w:r>
        <w:rPr>
          <w:u w:val="single"/>
        </w:rPr>
        <w:br/>
      </w:r>
      <w:r w:rsidR="00766C2F" w:rsidRPr="00766C2F">
        <w:rPr>
          <w:u w:val="single"/>
        </w:rPr>
        <w:t>Čoho sa bojíte?</w:t>
      </w:r>
    </w:p>
    <w:p w14:paraId="7CEA3634" w14:textId="722E45C1" w:rsidR="00766C2F" w:rsidRDefault="00766C2F">
      <w:r>
        <w:t>Ničoho, nikdy, ani smrti sa nebojím.</w:t>
      </w:r>
    </w:p>
    <w:p w14:paraId="7436FDC3" w14:textId="3ABBA439" w:rsidR="00766C2F" w:rsidRPr="00E70081" w:rsidRDefault="00766C2F">
      <w:pPr>
        <w:rPr>
          <w:u w:val="single"/>
        </w:rPr>
      </w:pPr>
      <w:r w:rsidRPr="00E70081">
        <w:rPr>
          <w:u w:val="single"/>
        </w:rPr>
        <w:t>Čo by o vás povedali ostatní?</w:t>
      </w:r>
    </w:p>
    <w:p w14:paraId="4B97F8B2" w14:textId="6D29244E" w:rsidR="00766C2F" w:rsidRDefault="00766C2F">
      <w:r>
        <w:t xml:space="preserve">Majú ma radi, kamarátov mám len </w:t>
      </w:r>
      <w:r w:rsidR="00E70081">
        <w:t>z</w:t>
      </w:r>
      <w:r>
        <w:t xml:space="preserve"> futbalu, všetci sú </w:t>
      </w:r>
      <w:r w:rsidR="00FB573E">
        <w:t>mladší</w:t>
      </w:r>
      <w:r>
        <w:t xml:space="preserve"> aj o 25 rokov. Posedíme, ideme von, vypijeme</w:t>
      </w:r>
      <w:r w:rsidR="00E70081">
        <w:t xml:space="preserve"> si spolu. Keď ma prepustili z nemocnice po operácii, išiel som hneď za kamarátom a vypili sme spolu fľašku 5*</w:t>
      </w:r>
      <w:proofErr w:type="spellStart"/>
      <w:r w:rsidR="00E70081">
        <w:t>Metaxy</w:t>
      </w:r>
      <w:proofErr w:type="spellEnd"/>
      <w:r w:rsidR="00E70081">
        <w:t>. Ja nepotrebujem peniaze, len dobré jedlo, sladkosti a 5*</w:t>
      </w:r>
      <w:proofErr w:type="spellStart"/>
      <w:r w:rsidR="00E70081">
        <w:t>Metaxu</w:t>
      </w:r>
      <w:proofErr w:type="spellEnd"/>
      <w:r w:rsidR="00E70081">
        <w:t>.</w:t>
      </w:r>
    </w:p>
    <w:p w14:paraId="2AE398A1" w14:textId="78631567" w:rsidR="00E70081" w:rsidRPr="00D95A43" w:rsidRDefault="00E70081">
      <w:pPr>
        <w:rPr>
          <w:b/>
          <w:bCs/>
        </w:rPr>
      </w:pPr>
    </w:p>
    <w:p w14:paraId="0C39041C" w14:textId="0BAB081D" w:rsidR="00E70081" w:rsidRPr="00D95A43" w:rsidRDefault="00E70081" w:rsidP="00E70081">
      <w:pPr>
        <w:pStyle w:val="Odsekzoznamu"/>
        <w:numPr>
          <w:ilvl w:val="0"/>
          <w:numId w:val="27"/>
        </w:numPr>
        <w:rPr>
          <w:b/>
          <w:bCs/>
        </w:rPr>
      </w:pPr>
      <w:r w:rsidRPr="00D95A43">
        <w:rPr>
          <w:b/>
          <w:bCs/>
        </w:rPr>
        <w:t>Pre</w:t>
      </w:r>
      <w:r w:rsidR="007A6CEA">
        <w:rPr>
          <w:b/>
          <w:bCs/>
        </w:rPr>
        <w:t>d</w:t>
      </w:r>
      <w:r w:rsidRPr="00D95A43">
        <w:rPr>
          <w:b/>
          <w:bCs/>
        </w:rPr>
        <w:t>pis................</w:t>
      </w:r>
    </w:p>
    <w:p w14:paraId="3E41CB72" w14:textId="3567F8CB" w:rsidR="00E70081" w:rsidRPr="00D95A43" w:rsidRDefault="00E70081" w:rsidP="00E70081">
      <w:pPr>
        <w:rPr>
          <w:b/>
          <w:bCs/>
        </w:rPr>
      </w:pPr>
    </w:p>
    <w:p w14:paraId="70C0508C" w14:textId="009F4728" w:rsidR="00E70081" w:rsidRDefault="00E70081" w:rsidP="00E70081"/>
    <w:p w14:paraId="79797104" w14:textId="1351DA8A" w:rsidR="00E70081" w:rsidRPr="00D95A43" w:rsidRDefault="00E70081" w:rsidP="00E70081">
      <w:pPr>
        <w:rPr>
          <w:b/>
          <w:bCs/>
        </w:rPr>
      </w:pPr>
      <w:r w:rsidRPr="00D95A43">
        <w:rPr>
          <w:b/>
          <w:bCs/>
        </w:rPr>
        <w:t>Kontrola o 5 týždňov.</w:t>
      </w:r>
    </w:p>
    <w:p w14:paraId="463998DA" w14:textId="2AA9D04B" w:rsidR="00E70081" w:rsidRDefault="00E70081" w:rsidP="00E70081"/>
    <w:p w14:paraId="4FA892B4" w14:textId="036387CA" w:rsidR="00E70081" w:rsidRDefault="00E70081" w:rsidP="00E70081">
      <w:r>
        <w:t>Nič sa nezlepšilo, psoriáza je zlá, najmä na rukách, bruchu a nohách. Do krvi sa škriabe, má z toho otvorené rany. Večer, keď s</w:t>
      </w:r>
      <w:r w:rsidR="00087D9E">
        <w:t>i</w:t>
      </w:r>
      <w:r>
        <w:t xml:space="preserve"> ľahne do postele, je to najhoršie. </w:t>
      </w:r>
      <w:r w:rsidR="00087D9E">
        <w:t>(</w:t>
      </w:r>
      <w:r>
        <w:t xml:space="preserve">Počas </w:t>
      </w:r>
      <w:r w:rsidR="00087D9E">
        <w:t xml:space="preserve">celého </w:t>
      </w:r>
      <w:r w:rsidR="00DF6843">
        <w:t>nášho 2.</w:t>
      </w:r>
      <w:r w:rsidR="00087D9E">
        <w:t>vyšetrenia</w:t>
      </w:r>
      <w:r w:rsidR="00DF6843">
        <w:t>, ako rozpráva</w:t>
      </w:r>
      <w:r>
        <w:t xml:space="preserve"> sa škriabe až krváca.</w:t>
      </w:r>
      <w:r w:rsidR="00087D9E">
        <w:t>)</w:t>
      </w:r>
    </w:p>
    <w:p w14:paraId="799D7443" w14:textId="506AB52F" w:rsidR="00E70081" w:rsidRPr="00E70081" w:rsidRDefault="007A6CEA" w:rsidP="00E70081">
      <w:pPr>
        <w:rPr>
          <w:u w:val="single"/>
        </w:rPr>
      </w:pPr>
      <w:r>
        <w:rPr>
          <w:u w:val="single"/>
        </w:rPr>
        <w:br/>
      </w:r>
      <w:r w:rsidR="00E70081" w:rsidRPr="00E70081">
        <w:rPr>
          <w:u w:val="single"/>
        </w:rPr>
        <w:t>Poďme na to ešte raz, už viete, čo ma zaujíma, kedy psoriáza začala?</w:t>
      </w:r>
    </w:p>
    <w:p w14:paraId="2B6A472C" w14:textId="6703326C" w:rsidR="00E70081" w:rsidRDefault="00E70081" w:rsidP="00E70081">
      <w:r>
        <w:t>Jaj, to bolo dávno, veľmi dávno.</w:t>
      </w:r>
    </w:p>
    <w:p w14:paraId="00B25578" w14:textId="28B5BDBE" w:rsidR="00E70081" w:rsidRPr="00E70081" w:rsidRDefault="007A6CEA" w:rsidP="00E70081">
      <w:pPr>
        <w:rPr>
          <w:u w:val="single"/>
        </w:rPr>
      </w:pPr>
      <w:r>
        <w:rPr>
          <w:u w:val="single"/>
        </w:rPr>
        <w:br/>
      </w:r>
      <w:r w:rsidR="00E70081" w:rsidRPr="00E70081">
        <w:rPr>
          <w:u w:val="single"/>
        </w:rPr>
        <w:t>Ako dávno? Skúste si spomenúť, kedy presne, v akom období života ste bol.</w:t>
      </w:r>
    </w:p>
    <w:p w14:paraId="450DAAC7" w14:textId="7E936994" w:rsidR="00E70081" w:rsidRDefault="00E70081" w:rsidP="00E70081">
      <w:r>
        <w:t>Neviem, dávno.</w:t>
      </w:r>
    </w:p>
    <w:p w14:paraId="784645C7" w14:textId="5F3CEA8D" w:rsidR="00E70081" w:rsidRDefault="007A6CEA" w:rsidP="00E70081">
      <w:pPr>
        <w:rPr>
          <w:u w:val="single"/>
        </w:rPr>
      </w:pPr>
      <w:r>
        <w:rPr>
          <w:u w:val="single"/>
        </w:rPr>
        <w:br/>
      </w:r>
      <w:r w:rsidR="00D822ED" w:rsidRPr="00D822ED">
        <w:rPr>
          <w:u w:val="single"/>
        </w:rPr>
        <w:t>Čo ste vtedy robil? Spomínajte.</w:t>
      </w:r>
    </w:p>
    <w:p w14:paraId="63582D9E" w14:textId="35E9CD6C" w:rsidR="00D822ED" w:rsidRDefault="00D822ED" w:rsidP="00E70081">
      <w:r>
        <w:t>Mal som toho dosť v robote, rozdelila sa futbalová asociácia, dostal som nové úlohy, reprezentácia išla do Ameriky, všetko som musel vybavovať, víza a</w:t>
      </w:r>
      <w:r w:rsidR="00087D9E">
        <w:t> </w:t>
      </w:r>
      <w:r>
        <w:t>tak</w:t>
      </w:r>
      <w:r w:rsidR="00087D9E">
        <w:t>....</w:t>
      </w:r>
      <w:r>
        <w:t>, dávať pozor, aby neprišlo k </w:t>
      </w:r>
      <w:proofErr w:type="spellStart"/>
      <w:r>
        <w:t>prúserom</w:t>
      </w:r>
      <w:proofErr w:type="spellEnd"/>
      <w:r>
        <w:t>, to by bola hanba. Bol som zažratý do roboty, stále byť v strehu, porady, mal som pod sebou 15 ľudí, ktorých som kontroloval, lebo boli neschopní, lenivý, robil som aj za nich. Nevedeli nič vybaviť, ja som zobral telefón a vybavil to za 2 minúty. Veľká zodpovednosť, chceli ma aj trestať, keď niečo nevyšlo, hodili vinu na mňa.</w:t>
      </w:r>
    </w:p>
    <w:p w14:paraId="2115190A" w14:textId="3EFF1CD5" w:rsidR="00D822ED" w:rsidRDefault="007A6CEA" w:rsidP="00E70081">
      <w:pPr>
        <w:rPr>
          <w:u w:val="single"/>
        </w:rPr>
      </w:pPr>
      <w:r>
        <w:rPr>
          <w:u w:val="single"/>
        </w:rPr>
        <w:br/>
      </w:r>
      <w:r w:rsidR="00D822ED" w:rsidRPr="00D822ED">
        <w:rPr>
          <w:u w:val="single"/>
        </w:rPr>
        <w:t>Aký ste bol šéf?</w:t>
      </w:r>
    </w:p>
    <w:p w14:paraId="1021D452" w14:textId="05205BB7" w:rsidR="00B23F75" w:rsidRPr="00D95A43" w:rsidRDefault="00F3598D" w:rsidP="00E70081">
      <w:r w:rsidRPr="00D95A43">
        <w:t>Zodpovedný, nesmierne</w:t>
      </w:r>
      <w:r w:rsidR="00D822ED" w:rsidRPr="00D95A43">
        <w:t xml:space="preserve"> </w:t>
      </w:r>
      <w:r w:rsidR="00B23F75" w:rsidRPr="00D95A43">
        <w:t>zodpovedný</w:t>
      </w:r>
      <w:r w:rsidR="00D822ED" w:rsidRPr="00D95A43">
        <w:t xml:space="preserve">, lebo som bol </w:t>
      </w:r>
      <w:r w:rsidR="00B23F75" w:rsidRPr="00D95A43">
        <w:t>generálny</w:t>
      </w:r>
      <w:r w:rsidR="00D822ED" w:rsidRPr="00D95A43">
        <w:t xml:space="preserve"> sekretár a viedol celý sekretariát. Ke</w:t>
      </w:r>
      <w:r w:rsidR="00B23F75" w:rsidRPr="00D95A43">
        <w:t>ď</w:t>
      </w:r>
      <w:r w:rsidR="00D822ED" w:rsidRPr="00D95A43">
        <w:t xml:space="preserve"> niekto niečo neurobil, tak som si to bral na svoju hlavu, že ja som na vine. Ja som bol výkonný, najvyšší a potom prišla revolúcia a oni si tam chceli dosadiť svojich ľudí. Išlo to do takých rozmerov</w:t>
      </w:r>
      <w:r w:rsidR="00B23F75" w:rsidRPr="00D95A43">
        <w:t xml:space="preserve">, že sa dohodli, že budú hrať v čiernych páskach, aby predseda, môj nadriadený odstúpil. Keď som videl, k čomu to speje, tak som odišiel, lebo som cítil nespravodlivosť, on bol férový človek a hentí boli podvodníci. Ja som tam mal najdôležitejšiu funkciu, ale nepovedali mi, že idú kúpiť hráča, vytiahli pištoľ, dali na stôl guču peňazí a povedali, zaplať im a  podpíš to. </w:t>
      </w:r>
    </w:p>
    <w:p w14:paraId="40BFE4D0" w14:textId="77777777" w:rsidR="00B23F75" w:rsidRPr="00D95A43" w:rsidRDefault="00B23F75" w:rsidP="00E70081">
      <w:r w:rsidRPr="00D95A43">
        <w:t>Nepodpísal som, odišiel som, s takými ľuďmi ja robiť nebudem!</w:t>
      </w:r>
    </w:p>
    <w:p w14:paraId="0AE70304" w14:textId="13902AB4" w:rsidR="00D822ED" w:rsidRDefault="00B23F75" w:rsidP="00E70081">
      <w:r w:rsidRPr="00D95A43">
        <w:t>Radšej som odišiel sám, so vztýčenou hlavou, abdikoval som. Oni chceli prevziať moc a ja som s nimi nechcel spolupracovať a prikyvovať im. Robiť svinstvá, aby som sa zapredal tým, ktorí sa tam tlačili.</w:t>
      </w:r>
      <w:r w:rsidR="00BB09E4" w:rsidRPr="00D95A43">
        <w:t xml:space="preserve"> S </w:t>
      </w:r>
      <w:r w:rsidR="00F3598D" w:rsidRPr="00D95A43">
        <w:t>mafiánmi</w:t>
      </w:r>
      <w:r w:rsidR="00BB09E4" w:rsidRPr="00D95A43">
        <w:t xml:space="preserve"> ja robiť nebudem a tak som odišiel.</w:t>
      </w:r>
    </w:p>
    <w:p w14:paraId="7867589D" w14:textId="5C01E9A6" w:rsidR="00BB09E4" w:rsidRPr="00BB09E4" w:rsidRDefault="007A6CEA" w:rsidP="00E70081">
      <w:pPr>
        <w:rPr>
          <w:u w:val="single"/>
        </w:rPr>
      </w:pPr>
      <w:r>
        <w:rPr>
          <w:u w:val="single"/>
        </w:rPr>
        <w:br/>
      </w:r>
      <w:r w:rsidR="00BB09E4" w:rsidRPr="00BB09E4">
        <w:rPr>
          <w:u w:val="single"/>
        </w:rPr>
        <w:t>Máte ešte aj iné ochorenia?</w:t>
      </w:r>
    </w:p>
    <w:p w14:paraId="34708677" w14:textId="23B8CCC0" w:rsidR="00BB09E4" w:rsidRDefault="00BB09E4" w:rsidP="00E70081">
      <w:r>
        <w:t>Mám VKT a mal som operované cievy na nohách, stretol som v nemocnici kamaráta, prednostu kliniky a povedal mi, že keď neprestanem fajčiť, tak skončím u nich na</w:t>
      </w:r>
      <w:r w:rsidR="00D95A43">
        <w:t xml:space="preserve"> JISKE</w:t>
      </w:r>
      <w:r>
        <w:t xml:space="preserve">. Ale ja som neprestal fajčiť, ani piť 5* </w:t>
      </w:r>
      <w:proofErr w:type="spellStart"/>
      <w:r>
        <w:t>Metaxu</w:t>
      </w:r>
      <w:proofErr w:type="spellEnd"/>
      <w:r>
        <w:t>.</w:t>
      </w:r>
    </w:p>
    <w:p w14:paraId="229781D9" w14:textId="422A14E5" w:rsidR="00BB09E4" w:rsidRPr="00BB09E4" w:rsidRDefault="00BB09E4" w:rsidP="00E70081">
      <w:pPr>
        <w:rPr>
          <w:u w:val="single"/>
        </w:rPr>
      </w:pPr>
      <w:r w:rsidRPr="00BB09E4">
        <w:rPr>
          <w:u w:val="single"/>
        </w:rPr>
        <w:lastRenderedPageBreak/>
        <w:t xml:space="preserve">Keby som vám povedala, že máte prestať fajčiť, piť </w:t>
      </w:r>
      <w:proofErr w:type="spellStart"/>
      <w:r w:rsidRPr="00BB09E4">
        <w:rPr>
          <w:u w:val="single"/>
        </w:rPr>
        <w:t>Metaxu</w:t>
      </w:r>
      <w:proofErr w:type="spellEnd"/>
      <w:r w:rsidRPr="00BB09E4">
        <w:rPr>
          <w:u w:val="single"/>
        </w:rPr>
        <w:t xml:space="preserve"> a jesť údeniny a klobásy, poslúchol by ste ma?</w:t>
      </w:r>
      <w:r w:rsidR="007B1302">
        <w:rPr>
          <w:u w:val="single"/>
        </w:rPr>
        <w:t xml:space="preserve"> Neviem, či sa pri takejto životospráve dá</w:t>
      </w:r>
      <w:r w:rsidR="00CF7EEE">
        <w:rPr>
          <w:u w:val="single"/>
        </w:rPr>
        <w:t xml:space="preserve"> vaša psoriáza</w:t>
      </w:r>
      <w:r w:rsidR="007B1302">
        <w:rPr>
          <w:u w:val="single"/>
        </w:rPr>
        <w:t xml:space="preserve"> vyliečiť, vlastne ste pomerne zdravý na to, aký životný štýl vediete....</w:t>
      </w:r>
      <w:r w:rsidR="00CF7EEE">
        <w:rPr>
          <w:u w:val="single"/>
        </w:rPr>
        <w:t>:)</w:t>
      </w:r>
    </w:p>
    <w:p w14:paraId="26B74D7D" w14:textId="506D7014" w:rsidR="00BB09E4" w:rsidRDefault="00BB09E4" w:rsidP="00E70081">
      <w:r>
        <w:t>Smeje sa – nie, neposlúchol</w:t>
      </w:r>
      <w:r w:rsidR="007B1302">
        <w:t xml:space="preserve"> by som vás</w:t>
      </w:r>
      <w:r>
        <w:t>,</w:t>
      </w:r>
      <w:r w:rsidR="007B1302">
        <w:t xml:space="preserve"> ani lekára po operácii som neposlúchol. Ale</w:t>
      </w:r>
      <w:r>
        <w:t xml:space="preserve"> teraz už verím, že ma vyliečite.</w:t>
      </w:r>
      <w:r w:rsidR="007A6CEA">
        <w:br/>
      </w:r>
    </w:p>
    <w:p w14:paraId="051E63F2" w14:textId="265AA70E" w:rsidR="00BB09E4" w:rsidRPr="00BB09E4" w:rsidRDefault="00BB09E4" w:rsidP="00E70081">
      <w:pPr>
        <w:rPr>
          <w:u w:val="single"/>
        </w:rPr>
      </w:pPr>
      <w:r w:rsidRPr="00BB09E4">
        <w:rPr>
          <w:u w:val="single"/>
        </w:rPr>
        <w:t>Prečo mi veríte? Veď prvý liek vám nepomohol...</w:t>
      </w:r>
    </w:p>
    <w:p w14:paraId="58BCEB5E" w14:textId="1EE94731" w:rsidR="00BB09E4" w:rsidRDefault="00BB09E4" w:rsidP="00E70081">
      <w:r>
        <w:t>Mám bratranca</w:t>
      </w:r>
      <w:r w:rsidR="00DF6843">
        <w:t>,</w:t>
      </w:r>
      <w:r w:rsidR="00627C5C">
        <w:t xml:space="preserve"> 40 rokov žil v zahraničí</w:t>
      </w:r>
      <w:r>
        <w:t>, starého lekára</w:t>
      </w:r>
      <w:r w:rsidR="007A6CEA">
        <w:t xml:space="preserve"> </w:t>
      </w:r>
      <w:r>
        <w:t xml:space="preserve">(84 ročný a ešte </w:t>
      </w:r>
      <w:r w:rsidR="003402DA">
        <w:t xml:space="preserve">občas </w:t>
      </w:r>
      <w:r>
        <w:t xml:space="preserve">pracuje), ten mi </w:t>
      </w:r>
      <w:r w:rsidR="00DF6843">
        <w:t xml:space="preserve">nedávno </w:t>
      </w:r>
      <w:r w:rsidR="003402DA">
        <w:t>povedal</w:t>
      </w:r>
      <w:r w:rsidR="007B1302">
        <w:t>: „D</w:t>
      </w:r>
      <w:r w:rsidR="003402DA">
        <w:t>obre</w:t>
      </w:r>
      <w:r>
        <w:t xml:space="preserve"> že chodíš na homeopatiu,</w:t>
      </w:r>
      <w:r w:rsidR="00627C5C">
        <w:t xml:space="preserve"> </w:t>
      </w:r>
      <w:proofErr w:type="spellStart"/>
      <w:r w:rsidR="00483A15">
        <w:t>homeopati</w:t>
      </w:r>
      <w:proofErr w:type="spellEnd"/>
      <w:r w:rsidR="00627C5C">
        <w:t xml:space="preserve">, to sú lekári! </w:t>
      </w:r>
      <w:r w:rsidR="00DF6843">
        <w:t>J</w:t>
      </w:r>
      <w:r>
        <w:t>e to to najlepšie</w:t>
      </w:r>
      <w:r w:rsidR="007A6CEA">
        <w:t>,</w:t>
      </w:r>
      <w:r>
        <w:t xml:space="preserve"> čo môžeš </w:t>
      </w:r>
      <w:r w:rsidR="007B1302">
        <w:t xml:space="preserve">pre seba </w:t>
      </w:r>
      <w:r>
        <w:t>urobiť.</w:t>
      </w:r>
      <w:r w:rsidR="007B1302">
        <w:t>“</w:t>
      </w:r>
    </w:p>
    <w:p w14:paraId="5D111006" w14:textId="77777777" w:rsidR="00BB09E4" w:rsidRPr="00D822ED" w:rsidRDefault="00BB09E4" w:rsidP="00E70081"/>
    <w:p w14:paraId="2D59BEE3" w14:textId="77777777" w:rsidR="00D822ED" w:rsidRPr="00D822ED" w:rsidRDefault="00D822ED" w:rsidP="00E70081"/>
    <w:p w14:paraId="2F03CCAC" w14:textId="75E09792" w:rsidR="00E70081" w:rsidRPr="0025731E" w:rsidRDefault="005E4699" w:rsidP="0025731E">
      <w:pPr>
        <w:pStyle w:val="Odsekzoznamu"/>
        <w:numPr>
          <w:ilvl w:val="0"/>
          <w:numId w:val="27"/>
        </w:numPr>
        <w:rPr>
          <w:b/>
          <w:bCs/>
          <w:sz w:val="24"/>
          <w:szCs w:val="24"/>
        </w:rPr>
      </w:pPr>
      <w:r w:rsidRPr="0025731E">
        <w:rPr>
          <w:b/>
          <w:bCs/>
          <w:sz w:val="24"/>
          <w:szCs w:val="24"/>
        </w:rPr>
        <w:t>Predpis:.........................</w:t>
      </w:r>
    </w:p>
    <w:p w14:paraId="2C04B357" w14:textId="4B60D28B" w:rsidR="005E4699" w:rsidRDefault="005E4699" w:rsidP="00E70081"/>
    <w:p w14:paraId="5C79F257" w14:textId="4D52D742" w:rsidR="005E4699" w:rsidRDefault="005E4699" w:rsidP="00E70081"/>
    <w:p w14:paraId="0C662656" w14:textId="371C9019" w:rsidR="00627C5C" w:rsidRDefault="005E4699" w:rsidP="00E70081">
      <w:r>
        <w:t>Kontrola o 5 týždňov</w:t>
      </w:r>
    </w:p>
    <w:p w14:paraId="5DD0E16D" w14:textId="77777777" w:rsidR="00F50324" w:rsidRDefault="00F50324" w:rsidP="00E70081"/>
    <w:p w14:paraId="5245E91B" w14:textId="0C50D43F" w:rsidR="00DF6843" w:rsidRDefault="00DF6843" w:rsidP="00D95A43">
      <w:bookmarkStart w:id="0" w:name="_Hlk123470893"/>
      <w:r>
        <w:t>Mám sa fantasticky</w:t>
      </w:r>
      <w:r w:rsidR="00D46550">
        <w:t>, najlepšie</w:t>
      </w:r>
      <w:r w:rsidR="007A6CEA">
        <w:t xml:space="preserve"> ako som sa kedy mal</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bookmarkEnd w:id="0"/>
      <w:r w:rsidR="00627C5C">
        <w:t>P</w:t>
      </w:r>
      <w:r w:rsidR="005E4699">
        <w:t>soriáza po 25 rokoch zmizla</w:t>
      </w:r>
      <w:r w:rsidR="00627C5C">
        <w:t xml:space="preserve">. </w:t>
      </w:r>
      <w:r w:rsidR="007A6CEA">
        <w:br/>
        <w:t>Dávku lieku si v</w:t>
      </w:r>
      <w:r w:rsidR="00627C5C">
        <w:t>z</w:t>
      </w:r>
      <w:r w:rsidR="007A6CEA">
        <w:t>a</w:t>
      </w:r>
      <w:r w:rsidR="00627C5C">
        <w:t xml:space="preserve">l každý týždeň. Najprv zmizla </w:t>
      </w:r>
      <w:r w:rsidR="007A6CEA">
        <w:t xml:space="preserve">psoriáza </w:t>
      </w:r>
      <w:r w:rsidR="00627C5C">
        <w:t xml:space="preserve">na rukách, potom na bruchu a nakoniec na nohách. Na nohách zostala len zmenená farba </w:t>
      </w:r>
      <w:r w:rsidR="00CF7EEE">
        <w:t>kože. Koža nesvrbí.</w:t>
      </w:r>
      <w:r w:rsidR="00627C5C">
        <w:t xml:space="preserve"> </w:t>
      </w:r>
    </w:p>
    <w:p w14:paraId="448A3C1B" w14:textId="13EB37CD" w:rsidR="00F53308" w:rsidRPr="006A19C6" w:rsidRDefault="00627C5C" w:rsidP="00D95A43">
      <w:pPr>
        <w:rPr>
          <w:noProof/>
        </w:rPr>
      </w:pPr>
      <w:r>
        <w:t xml:space="preserve">Doteraz som robil pre jeden futbalový klub, nebol som tam </w:t>
      </w:r>
      <w:r w:rsidR="00DF6843">
        <w:t>už rád</w:t>
      </w:r>
      <w:r>
        <w:t xml:space="preserve">, lebo šéf chcel, aby som ja odvolal trénera, s ktorým on nebol spokojný. Aby som ja chytal hada od chvosta. Tak som mu povedal, že končím, odmietol som urobiť to zlé. Bol som tam 10 rokov, ale posledného ½ roka to bolo zlé. Odišiel som, teraz sa len chodím pozerať na </w:t>
      </w:r>
      <w:r w:rsidR="00585A09">
        <w:t>futbal</w:t>
      </w:r>
      <w:r>
        <w:t>. Kvalita života sa zlepšila z</w:t>
      </w:r>
      <w:r w:rsidR="00DF6843">
        <w:t>o</w:t>
      </w:r>
      <w:r>
        <w:t xml:space="preserve"> 4- 5 na 8-9 ( z 10 ). Nemám sa za čo </w:t>
      </w:r>
      <w:r w:rsidR="00585A09">
        <w:t>hanbiť</w:t>
      </w:r>
      <w:r>
        <w:t>, mám deti, vnučku, ktorú miluje</w:t>
      </w:r>
      <w:r w:rsidR="00585A09">
        <w:t>m</w:t>
      </w:r>
      <w:r>
        <w:t>, stretávam sa s rodinou. Mám sa výborne, nič ma nebolí a psoriáza zmizla. To, čo by som ešte chcel</w:t>
      </w:r>
      <w:r w:rsidR="00F50324">
        <w:t>, aby sa život na planéte zlepšil. Aj tu na Slovensku.</w:t>
      </w:r>
    </w:p>
    <w:sectPr w:rsidR="00F53308" w:rsidRPr="006A19C6" w:rsidSect="008154B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C3F4" w14:textId="77777777" w:rsidR="007F7709" w:rsidRDefault="007F7709" w:rsidP="006A19C6">
      <w:r>
        <w:separator/>
      </w:r>
    </w:p>
  </w:endnote>
  <w:endnote w:type="continuationSeparator" w:id="0">
    <w:p w14:paraId="5B9A2D22" w14:textId="77777777" w:rsidR="007F7709" w:rsidRDefault="007F7709" w:rsidP="006A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D002" w14:textId="77777777" w:rsidR="007F7709" w:rsidRDefault="007F7709" w:rsidP="006A19C6">
      <w:r>
        <w:separator/>
      </w:r>
    </w:p>
  </w:footnote>
  <w:footnote w:type="continuationSeparator" w:id="0">
    <w:p w14:paraId="3F03B4B2" w14:textId="77777777" w:rsidR="007F7709" w:rsidRDefault="007F7709" w:rsidP="006A1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74A89E"/>
    <w:lvl w:ilvl="0">
      <w:start w:val="1"/>
      <w:numFmt w:val="decimal"/>
      <w:pStyle w:val="slovanzoznam5"/>
      <w:lvlText w:val="%1."/>
      <w:lvlJc w:val="left"/>
      <w:pPr>
        <w:tabs>
          <w:tab w:val="num" w:pos="1800"/>
        </w:tabs>
        <w:ind w:left="1800" w:hanging="360"/>
      </w:pPr>
    </w:lvl>
  </w:abstractNum>
  <w:abstractNum w:abstractNumId="1" w15:restartNumberingAfterBreak="0">
    <w:nsid w:val="FFFFFF7D"/>
    <w:multiLevelType w:val="singleLevel"/>
    <w:tmpl w:val="6CD480C6"/>
    <w:lvl w:ilvl="0">
      <w:start w:val="1"/>
      <w:numFmt w:val="decimal"/>
      <w:pStyle w:val="slovanzoznam4"/>
      <w:lvlText w:val="%1."/>
      <w:lvlJc w:val="left"/>
      <w:pPr>
        <w:tabs>
          <w:tab w:val="num" w:pos="1440"/>
        </w:tabs>
        <w:ind w:left="1440" w:hanging="360"/>
      </w:pPr>
    </w:lvl>
  </w:abstractNum>
  <w:abstractNum w:abstractNumId="2" w15:restartNumberingAfterBreak="0">
    <w:nsid w:val="FFFFFF7E"/>
    <w:multiLevelType w:val="singleLevel"/>
    <w:tmpl w:val="A5400FE6"/>
    <w:lvl w:ilvl="0">
      <w:start w:val="1"/>
      <w:numFmt w:val="decimal"/>
      <w:pStyle w:val="slovanzoznam3"/>
      <w:lvlText w:val="%1."/>
      <w:lvlJc w:val="left"/>
      <w:pPr>
        <w:tabs>
          <w:tab w:val="num" w:pos="1080"/>
        </w:tabs>
        <w:ind w:left="1080" w:hanging="360"/>
      </w:pPr>
    </w:lvl>
  </w:abstractNum>
  <w:abstractNum w:abstractNumId="3" w15:restartNumberingAfterBreak="0">
    <w:nsid w:val="FFFFFF7F"/>
    <w:multiLevelType w:val="singleLevel"/>
    <w:tmpl w:val="66AEA1CC"/>
    <w:lvl w:ilvl="0">
      <w:start w:val="1"/>
      <w:numFmt w:val="decimal"/>
      <w:pStyle w:val="slovanzoznam2"/>
      <w:lvlText w:val="%1."/>
      <w:lvlJc w:val="left"/>
      <w:pPr>
        <w:tabs>
          <w:tab w:val="num" w:pos="720"/>
        </w:tabs>
        <w:ind w:left="720" w:hanging="360"/>
      </w:pPr>
    </w:lvl>
  </w:abstractNum>
  <w:abstractNum w:abstractNumId="4" w15:restartNumberingAfterBreak="0">
    <w:nsid w:val="FFFFFF80"/>
    <w:multiLevelType w:val="singleLevel"/>
    <w:tmpl w:val="B73AD0B2"/>
    <w:lvl w:ilvl="0">
      <w:start w:val="1"/>
      <w:numFmt w:val="bullet"/>
      <w:pStyle w:val="Zo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AEE236"/>
    <w:lvl w:ilvl="0">
      <w:start w:val="1"/>
      <w:numFmt w:val="bullet"/>
      <w:pStyle w:val="Zo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6E6780"/>
    <w:lvl w:ilvl="0">
      <w:start w:val="1"/>
      <w:numFmt w:val="bullet"/>
      <w:pStyle w:val="Zo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82DF1C"/>
    <w:lvl w:ilvl="0">
      <w:start w:val="1"/>
      <w:numFmt w:val="bullet"/>
      <w:pStyle w:val="Zo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C49F00"/>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25C207D6"/>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Článok %1."/>
      <w:lvlJc w:val="left"/>
      <w:pPr>
        <w:ind w:left="0" w:firstLine="0"/>
      </w:pPr>
    </w:lvl>
    <w:lvl w:ilvl="1">
      <w:start w:val="1"/>
      <w:numFmt w:val="decimalZero"/>
      <w:isLgl/>
      <w:lvlText w:val="Sekci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Článok %1."/>
      <w:lvlJc w:val="left"/>
      <w:pPr>
        <w:ind w:left="0" w:firstLine="0"/>
      </w:pPr>
    </w:lvl>
    <w:lvl w:ilvl="1">
      <w:start w:val="1"/>
      <w:numFmt w:val="decimalZero"/>
      <w:isLgl/>
      <w:lvlText w:val="Sekci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AE7E31"/>
    <w:multiLevelType w:val="hybridMultilevel"/>
    <w:tmpl w:val="1CE4B7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9350CFB"/>
    <w:multiLevelType w:val="multilevel"/>
    <w:tmpl w:val="9DF09F08"/>
    <w:lvl w:ilvl="0">
      <w:start w:val="1"/>
      <w:numFmt w:val="upperRoman"/>
      <w:lvlText w:val="Článok %1."/>
      <w:lvlJc w:val="left"/>
      <w:pPr>
        <w:ind w:left="0" w:firstLine="0"/>
      </w:pPr>
    </w:lvl>
    <w:lvl w:ilvl="1">
      <w:start w:val="1"/>
      <w:numFmt w:val="decimalZero"/>
      <w:isLgl/>
      <w:lvlText w:val="Sekci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Článok %1."/>
      <w:lvlJc w:val="left"/>
      <w:pPr>
        <w:ind w:left="0" w:firstLine="0"/>
      </w:pPr>
    </w:lvl>
    <w:lvl w:ilvl="1">
      <w:start w:val="1"/>
      <w:numFmt w:val="decimalZero"/>
      <w:isLgl/>
      <w:lvlText w:val="Sekci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18C1234"/>
    <w:multiLevelType w:val="multilevel"/>
    <w:tmpl w:val="04090023"/>
    <w:styleLink w:val="lnokalebosekcia"/>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50F3627"/>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81791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Článok %1."/>
      <w:lvlJc w:val="left"/>
      <w:pPr>
        <w:ind w:left="0" w:firstLine="0"/>
      </w:pPr>
    </w:lvl>
    <w:lvl w:ilvl="1">
      <w:start w:val="1"/>
      <w:numFmt w:val="decimalZero"/>
      <w:isLgl/>
      <w:lvlText w:val="Sekci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2498154">
    <w:abstractNumId w:val="20"/>
  </w:num>
  <w:num w:numId="2" w16cid:durableId="1067806151">
    <w:abstractNumId w:val="12"/>
  </w:num>
  <w:num w:numId="3" w16cid:durableId="975136961">
    <w:abstractNumId w:val="10"/>
  </w:num>
  <w:num w:numId="4" w16cid:durableId="1958483713">
    <w:abstractNumId w:val="25"/>
  </w:num>
  <w:num w:numId="5" w16cid:durableId="1274246659">
    <w:abstractNumId w:val="13"/>
  </w:num>
  <w:num w:numId="6" w16cid:durableId="1154033714">
    <w:abstractNumId w:val="16"/>
  </w:num>
  <w:num w:numId="7" w16cid:durableId="1679194916">
    <w:abstractNumId w:val="18"/>
  </w:num>
  <w:num w:numId="8" w16cid:durableId="1081491116">
    <w:abstractNumId w:val="9"/>
  </w:num>
  <w:num w:numId="9" w16cid:durableId="1092505238">
    <w:abstractNumId w:val="7"/>
  </w:num>
  <w:num w:numId="10" w16cid:durableId="1264261660">
    <w:abstractNumId w:val="6"/>
  </w:num>
  <w:num w:numId="11" w16cid:durableId="816647915">
    <w:abstractNumId w:val="5"/>
  </w:num>
  <w:num w:numId="12" w16cid:durableId="399913407">
    <w:abstractNumId w:val="4"/>
  </w:num>
  <w:num w:numId="13" w16cid:durableId="2033262767">
    <w:abstractNumId w:val="8"/>
  </w:num>
  <w:num w:numId="14" w16cid:durableId="134838792">
    <w:abstractNumId w:val="3"/>
  </w:num>
  <w:num w:numId="15" w16cid:durableId="1054818059">
    <w:abstractNumId w:val="2"/>
  </w:num>
  <w:num w:numId="16" w16cid:durableId="2130778929">
    <w:abstractNumId w:val="1"/>
  </w:num>
  <w:num w:numId="17" w16cid:durableId="969820954">
    <w:abstractNumId w:val="0"/>
  </w:num>
  <w:num w:numId="18" w16cid:durableId="570581958">
    <w:abstractNumId w:val="14"/>
  </w:num>
  <w:num w:numId="19" w16cid:durableId="1473644459">
    <w:abstractNumId w:val="15"/>
  </w:num>
  <w:num w:numId="20" w16cid:durableId="1388643569">
    <w:abstractNumId w:val="21"/>
  </w:num>
  <w:num w:numId="21" w16cid:durableId="956302658">
    <w:abstractNumId w:val="17"/>
  </w:num>
  <w:num w:numId="22" w16cid:durableId="1633290419">
    <w:abstractNumId w:val="11"/>
  </w:num>
  <w:num w:numId="23" w16cid:durableId="1993673995">
    <w:abstractNumId w:val="26"/>
  </w:num>
  <w:num w:numId="24" w16cid:durableId="951746552">
    <w:abstractNumId w:val="24"/>
  </w:num>
  <w:num w:numId="25" w16cid:durableId="1836720939">
    <w:abstractNumId w:val="23"/>
  </w:num>
  <w:num w:numId="26" w16cid:durableId="1249071507">
    <w:abstractNumId w:val="22"/>
  </w:num>
  <w:num w:numId="27" w16cid:durableId="40869871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13"/>
    <w:rsid w:val="00087D9E"/>
    <w:rsid w:val="00186F51"/>
    <w:rsid w:val="00221C76"/>
    <w:rsid w:val="0025731E"/>
    <w:rsid w:val="002A2EC1"/>
    <w:rsid w:val="00311B70"/>
    <w:rsid w:val="003402DA"/>
    <w:rsid w:val="00481A37"/>
    <w:rsid w:val="004835A8"/>
    <w:rsid w:val="00483A15"/>
    <w:rsid w:val="004A136C"/>
    <w:rsid w:val="004E108E"/>
    <w:rsid w:val="00585A09"/>
    <w:rsid w:val="005E4699"/>
    <w:rsid w:val="00627C5C"/>
    <w:rsid w:val="00645252"/>
    <w:rsid w:val="006A19C6"/>
    <w:rsid w:val="006D3D74"/>
    <w:rsid w:val="00766C2F"/>
    <w:rsid w:val="007A6CEA"/>
    <w:rsid w:val="007B1302"/>
    <w:rsid w:val="007F0BFB"/>
    <w:rsid w:val="007F7709"/>
    <w:rsid w:val="008154B2"/>
    <w:rsid w:val="0083569A"/>
    <w:rsid w:val="009418AC"/>
    <w:rsid w:val="009F66F5"/>
    <w:rsid w:val="00A9204E"/>
    <w:rsid w:val="00B23F75"/>
    <w:rsid w:val="00BA249A"/>
    <w:rsid w:val="00BA72EE"/>
    <w:rsid w:val="00BB09E4"/>
    <w:rsid w:val="00BB67A9"/>
    <w:rsid w:val="00CB2823"/>
    <w:rsid w:val="00CF7EEE"/>
    <w:rsid w:val="00D46550"/>
    <w:rsid w:val="00D52768"/>
    <w:rsid w:val="00D822ED"/>
    <w:rsid w:val="00D95A43"/>
    <w:rsid w:val="00DD6813"/>
    <w:rsid w:val="00DF6843"/>
    <w:rsid w:val="00E70081"/>
    <w:rsid w:val="00EC0DA7"/>
    <w:rsid w:val="00F3598D"/>
    <w:rsid w:val="00F50324"/>
    <w:rsid w:val="00F53308"/>
    <w:rsid w:val="00FB573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C3F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A19C6"/>
    <w:rPr>
      <w:rFonts w:ascii="Calibri" w:hAnsi="Calibri" w:cs="Calibri"/>
    </w:rPr>
  </w:style>
  <w:style w:type="paragraph" w:styleId="Nadpis1">
    <w:name w:val="heading 1"/>
    <w:basedOn w:val="Normlny"/>
    <w:next w:val="Normlny"/>
    <w:link w:val="Nadpis1Char"/>
    <w:uiPriority w:val="9"/>
    <w:qFormat/>
    <w:rsid w:val="006A19C6"/>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Nadpis2">
    <w:name w:val="heading 2"/>
    <w:basedOn w:val="Normlny"/>
    <w:next w:val="Normlny"/>
    <w:link w:val="Nadpis2Char"/>
    <w:uiPriority w:val="9"/>
    <w:unhideWhenUsed/>
    <w:qFormat/>
    <w:rsid w:val="006A19C6"/>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Nadpis3">
    <w:name w:val="heading 3"/>
    <w:basedOn w:val="Normlny"/>
    <w:next w:val="Normlny"/>
    <w:link w:val="Nadpis3Char"/>
    <w:uiPriority w:val="9"/>
    <w:unhideWhenUsed/>
    <w:qFormat/>
    <w:rsid w:val="006A19C6"/>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Nadpis4">
    <w:name w:val="heading 4"/>
    <w:basedOn w:val="Normlny"/>
    <w:next w:val="Normlny"/>
    <w:link w:val="Nadpis4Char"/>
    <w:uiPriority w:val="9"/>
    <w:unhideWhenUsed/>
    <w:qFormat/>
    <w:rsid w:val="006A19C6"/>
    <w:pPr>
      <w:keepNext/>
      <w:keepLines/>
      <w:spacing w:before="40"/>
      <w:outlineLvl w:val="3"/>
    </w:pPr>
    <w:rPr>
      <w:rFonts w:ascii="Calibri Light" w:eastAsiaTheme="majorEastAsia" w:hAnsi="Calibri Light" w:cs="Calibri Light"/>
      <w:i/>
      <w:iCs/>
      <w:color w:val="1F4E79" w:themeColor="accent1" w:themeShade="80"/>
    </w:rPr>
  </w:style>
  <w:style w:type="paragraph" w:styleId="Nadpis5">
    <w:name w:val="heading 5"/>
    <w:basedOn w:val="Normlny"/>
    <w:next w:val="Normlny"/>
    <w:link w:val="Nadpis5Char"/>
    <w:uiPriority w:val="9"/>
    <w:unhideWhenUsed/>
    <w:qFormat/>
    <w:rsid w:val="006A19C6"/>
    <w:pPr>
      <w:keepNext/>
      <w:keepLines/>
      <w:spacing w:before="40"/>
      <w:outlineLvl w:val="4"/>
    </w:pPr>
    <w:rPr>
      <w:rFonts w:ascii="Calibri Light" w:eastAsiaTheme="majorEastAsia" w:hAnsi="Calibri Light" w:cs="Calibri Light"/>
      <w:color w:val="1F4E79" w:themeColor="accent1" w:themeShade="80"/>
    </w:rPr>
  </w:style>
  <w:style w:type="paragraph" w:styleId="Nadpis6">
    <w:name w:val="heading 6"/>
    <w:basedOn w:val="Normlny"/>
    <w:next w:val="Normlny"/>
    <w:link w:val="Nadpis6Char"/>
    <w:uiPriority w:val="9"/>
    <w:unhideWhenUsed/>
    <w:qFormat/>
    <w:rsid w:val="006A19C6"/>
    <w:pPr>
      <w:keepNext/>
      <w:keepLines/>
      <w:spacing w:before="40"/>
      <w:outlineLvl w:val="5"/>
    </w:pPr>
    <w:rPr>
      <w:rFonts w:ascii="Calibri Light" w:eastAsiaTheme="majorEastAsia" w:hAnsi="Calibri Light" w:cs="Calibri Light"/>
      <w:color w:val="1F4D78" w:themeColor="accent1" w:themeShade="7F"/>
    </w:rPr>
  </w:style>
  <w:style w:type="paragraph" w:styleId="Nadpis7">
    <w:name w:val="heading 7"/>
    <w:basedOn w:val="Normlny"/>
    <w:next w:val="Normlny"/>
    <w:link w:val="Nadpis7Char"/>
    <w:uiPriority w:val="9"/>
    <w:unhideWhenUsed/>
    <w:qFormat/>
    <w:rsid w:val="006A19C6"/>
    <w:pPr>
      <w:keepNext/>
      <w:keepLines/>
      <w:spacing w:before="40"/>
      <w:outlineLvl w:val="6"/>
    </w:pPr>
    <w:rPr>
      <w:rFonts w:ascii="Calibri Light" w:eastAsiaTheme="majorEastAsia" w:hAnsi="Calibri Light" w:cs="Calibri Light"/>
      <w:i/>
      <w:iCs/>
      <w:color w:val="1F4D78" w:themeColor="accent1" w:themeShade="7F"/>
    </w:rPr>
  </w:style>
  <w:style w:type="paragraph" w:styleId="Nadpis8">
    <w:name w:val="heading 8"/>
    <w:basedOn w:val="Normlny"/>
    <w:next w:val="Normlny"/>
    <w:link w:val="Nadpis8Char"/>
    <w:uiPriority w:val="9"/>
    <w:unhideWhenUsed/>
    <w:qFormat/>
    <w:rsid w:val="006A19C6"/>
    <w:pPr>
      <w:keepNext/>
      <w:keepLines/>
      <w:spacing w:before="40"/>
      <w:outlineLvl w:val="7"/>
    </w:pPr>
    <w:rPr>
      <w:rFonts w:ascii="Calibri Light" w:eastAsiaTheme="majorEastAsia" w:hAnsi="Calibri Light" w:cs="Calibri Light"/>
      <w:color w:val="272727" w:themeColor="text1" w:themeTint="D8"/>
      <w:szCs w:val="21"/>
    </w:rPr>
  </w:style>
  <w:style w:type="paragraph" w:styleId="Nadpis9">
    <w:name w:val="heading 9"/>
    <w:basedOn w:val="Normlny"/>
    <w:next w:val="Normlny"/>
    <w:link w:val="Nadpis9Char"/>
    <w:uiPriority w:val="9"/>
    <w:unhideWhenUsed/>
    <w:qFormat/>
    <w:rsid w:val="006A19C6"/>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19C6"/>
    <w:rPr>
      <w:rFonts w:ascii="Calibri Light" w:eastAsiaTheme="majorEastAsia" w:hAnsi="Calibri Light" w:cs="Calibri Light"/>
      <w:color w:val="1F4E79" w:themeColor="accent1" w:themeShade="80"/>
      <w:sz w:val="32"/>
      <w:szCs w:val="32"/>
    </w:rPr>
  </w:style>
  <w:style w:type="character" w:customStyle="1" w:styleId="Nadpis2Char">
    <w:name w:val="Nadpis 2 Char"/>
    <w:basedOn w:val="Predvolenpsmoodseku"/>
    <w:link w:val="Nadpis2"/>
    <w:uiPriority w:val="9"/>
    <w:rsid w:val="006A19C6"/>
    <w:rPr>
      <w:rFonts w:ascii="Calibri Light" w:eastAsiaTheme="majorEastAsia" w:hAnsi="Calibri Light" w:cs="Calibri Light"/>
      <w:color w:val="1F4E79" w:themeColor="accent1" w:themeShade="80"/>
      <w:sz w:val="26"/>
      <w:szCs w:val="26"/>
    </w:rPr>
  </w:style>
  <w:style w:type="character" w:customStyle="1" w:styleId="Nadpis3Char">
    <w:name w:val="Nadpis 3 Char"/>
    <w:basedOn w:val="Predvolenpsmoodseku"/>
    <w:link w:val="Nadpis3"/>
    <w:uiPriority w:val="9"/>
    <w:rsid w:val="006A19C6"/>
    <w:rPr>
      <w:rFonts w:ascii="Calibri Light" w:eastAsiaTheme="majorEastAsia" w:hAnsi="Calibri Light" w:cs="Calibri Light"/>
      <w:color w:val="1F4D78" w:themeColor="accent1" w:themeShade="7F"/>
      <w:sz w:val="24"/>
      <w:szCs w:val="24"/>
    </w:rPr>
  </w:style>
  <w:style w:type="character" w:customStyle="1" w:styleId="Nadpis4Char">
    <w:name w:val="Nadpis 4 Char"/>
    <w:basedOn w:val="Predvolenpsmoodseku"/>
    <w:link w:val="Nadpis4"/>
    <w:uiPriority w:val="9"/>
    <w:rsid w:val="006A19C6"/>
    <w:rPr>
      <w:rFonts w:ascii="Calibri Light" w:eastAsiaTheme="majorEastAsia" w:hAnsi="Calibri Light" w:cs="Calibri Light"/>
      <w:i/>
      <w:iCs/>
      <w:color w:val="1F4E79" w:themeColor="accent1" w:themeShade="80"/>
    </w:rPr>
  </w:style>
  <w:style w:type="character" w:customStyle="1" w:styleId="Nadpis5Char">
    <w:name w:val="Nadpis 5 Char"/>
    <w:basedOn w:val="Predvolenpsmoodseku"/>
    <w:link w:val="Nadpis5"/>
    <w:uiPriority w:val="9"/>
    <w:rsid w:val="006A19C6"/>
    <w:rPr>
      <w:rFonts w:ascii="Calibri Light" w:eastAsiaTheme="majorEastAsia" w:hAnsi="Calibri Light" w:cs="Calibri Light"/>
      <w:color w:val="1F4E79" w:themeColor="accent1" w:themeShade="80"/>
    </w:rPr>
  </w:style>
  <w:style w:type="character" w:customStyle="1" w:styleId="Nadpis6Char">
    <w:name w:val="Nadpis 6 Char"/>
    <w:basedOn w:val="Predvolenpsmoodseku"/>
    <w:link w:val="Nadpis6"/>
    <w:uiPriority w:val="9"/>
    <w:rsid w:val="006A19C6"/>
    <w:rPr>
      <w:rFonts w:ascii="Calibri Light" w:eastAsiaTheme="majorEastAsia" w:hAnsi="Calibri Light" w:cs="Calibri Light"/>
      <w:color w:val="1F4D78" w:themeColor="accent1" w:themeShade="7F"/>
    </w:rPr>
  </w:style>
  <w:style w:type="character" w:customStyle="1" w:styleId="Nadpis7Char">
    <w:name w:val="Nadpis 7 Char"/>
    <w:basedOn w:val="Predvolenpsmoodseku"/>
    <w:link w:val="Nadpis7"/>
    <w:uiPriority w:val="9"/>
    <w:rsid w:val="006A19C6"/>
    <w:rPr>
      <w:rFonts w:ascii="Calibri Light" w:eastAsiaTheme="majorEastAsia" w:hAnsi="Calibri Light" w:cs="Calibri Light"/>
      <w:i/>
      <w:iCs/>
      <w:color w:val="1F4D78" w:themeColor="accent1" w:themeShade="7F"/>
    </w:rPr>
  </w:style>
  <w:style w:type="character" w:customStyle="1" w:styleId="Nadpis8Char">
    <w:name w:val="Nadpis 8 Char"/>
    <w:basedOn w:val="Predvolenpsmoodseku"/>
    <w:link w:val="Nadpis8"/>
    <w:uiPriority w:val="9"/>
    <w:rsid w:val="006A19C6"/>
    <w:rPr>
      <w:rFonts w:ascii="Calibri Light" w:eastAsiaTheme="majorEastAsia" w:hAnsi="Calibri Light" w:cs="Calibri Light"/>
      <w:color w:val="272727" w:themeColor="text1" w:themeTint="D8"/>
      <w:szCs w:val="21"/>
    </w:rPr>
  </w:style>
  <w:style w:type="character" w:customStyle="1" w:styleId="Nadpis9Char">
    <w:name w:val="Nadpis 9 Char"/>
    <w:basedOn w:val="Predvolenpsmoodseku"/>
    <w:link w:val="Nadpis9"/>
    <w:uiPriority w:val="9"/>
    <w:rsid w:val="006A19C6"/>
    <w:rPr>
      <w:rFonts w:ascii="Calibri Light" w:eastAsiaTheme="majorEastAsia" w:hAnsi="Calibri Light" w:cs="Calibri Light"/>
      <w:i/>
      <w:iCs/>
      <w:color w:val="272727" w:themeColor="text1" w:themeTint="D8"/>
      <w:szCs w:val="21"/>
    </w:rPr>
  </w:style>
  <w:style w:type="paragraph" w:styleId="Nzov">
    <w:name w:val="Title"/>
    <w:basedOn w:val="Normlny"/>
    <w:next w:val="Normlny"/>
    <w:link w:val="NzovChar"/>
    <w:uiPriority w:val="10"/>
    <w:qFormat/>
    <w:rsid w:val="006A19C6"/>
    <w:pPr>
      <w:contextualSpacing/>
    </w:pPr>
    <w:rPr>
      <w:rFonts w:ascii="Calibri Light" w:eastAsiaTheme="majorEastAsia" w:hAnsi="Calibri Light" w:cs="Calibri Light"/>
      <w:spacing w:val="-10"/>
      <w:kern w:val="28"/>
      <w:sz w:val="56"/>
      <w:szCs w:val="56"/>
    </w:rPr>
  </w:style>
  <w:style w:type="character" w:customStyle="1" w:styleId="NzovChar">
    <w:name w:val="Názov Char"/>
    <w:basedOn w:val="Predvolenpsmoodseku"/>
    <w:link w:val="Nzov"/>
    <w:uiPriority w:val="10"/>
    <w:rsid w:val="006A19C6"/>
    <w:rPr>
      <w:rFonts w:ascii="Calibri Light" w:eastAsiaTheme="majorEastAsia" w:hAnsi="Calibri Light" w:cs="Calibri Light"/>
      <w:spacing w:val="-10"/>
      <w:kern w:val="28"/>
      <w:sz w:val="56"/>
      <w:szCs w:val="56"/>
    </w:rPr>
  </w:style>
  <w:style w:type="paragraph" w:styleId="Podtitul">
    <w:name w:val="Subtitle"/>
    <w:basedOn w:val="Normlny"/>
    <w:next w:val="Normlny"/>
    <w:link w:val="PodtitulChar"/>
    <w:uiPriority w:val="11"/>
    <w:qFormat/>
    <w:rsid w:val="006A19C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6A19C6"/>
    <w:rPr>
      <w:rFonts w:ascii="Calibri" w:eastAsiaTheme="minorEastAsia" w:hAnsi="Calibri" w:cs="Calibri"/>
      <w:color w:val="5A5A5A" w:themeColor="text1" w:themeTint="A5"/>
      <w:spacing w:val="15"/>
    </w:rPr>
  </w:style>
  <w:style w:type="character" w:styleId="Jemnzvraznenie">
    <w:name w:val="Subtle Emphasis"/>
    <w:basedOn w:val="Predvolenpsmoodseku"/>
    <w:uiPriority w:val="19"/>
    <w:qFormat/>
    <w:rsid w:val="006A19C6"/>
    <w:rPr>
      <w:rFonts w:ascii="Calibri" w:hAnsi="Calibri" w:cs="Calibri"/>
      <w:i/>
      <w:iCs/>
      <w:color w:val="404040" w:themeColor="text1" w:themeTint="BF"/>
    </w:rPr>
  </w:style>
  <w:style w:type="character" w:styleId="Zvraznenie">
    <w:name w:val="Emphasis"/>
    <w:basedOn w:val="Predvolenpsmoodseku"/>
    <w:uiPriority w:val="20"/>
    <w:qFormat/>
    <w:rsid w:val="006A19C6"/>
    <w:rPr>
      <w:rFonts w:ascii="Calibri" w:hAnsi="Calibri" w:cs="Calibri"/>
      <w:i/>
      <w:iCs/>
    </w:rPr>
  </w:style>
  <w:style w:type="character" w:styleId="Intenzvnezvraznenie">
    <w:name w:val="Intense Emphasis"/>
    <w:basedOn w:val="Predvolenpsmoodseku"/>
    <w:uiPriority w:val="21"/>
    <w:qFormat/>
    <w:rsid w:val="006A19C6"/>
    <w:rPr>
      <w:rFonts w:ascii="Calibri" w:hAnsi="Calibri" w:cs="Calibri"/>
      <w:i/>
      <w:iCs/>
      <w:color w:val="1F4E79" w:themeColor="accent1" w:themeShade="80"/>
    </w:rPr>
  </w:style>
  <w:style w:type="character" w:styleId="Vrazn">
    <w:name w:val="Strong"/>
    <w:basedOn w:val="Predvolenpsmoodseku"/>
    <w:uiPriority w:val="22"/>
    <w:qFormat/>
    <w:rsid w:val="006A19C6"/>
    <w:rPr>
      <w:rFonts w:ascii="Calibri" w:hAnsi="Calibri" w:cs="Calibri"/>
      <w:b/>
      <w:bCs/>
    </w:rPr>
  </w:style>
  <w:style w:type="paragraph" w:styleId="Citcia">
    <w:name w:val="Quote"/>
    <w:basedOn w:val="Normlny"/>
    <w:next w:val="Normlny"/>
    <w:link w:val="CitciaChar"/>
    <w:uiPriority w:val="29"/>
    <w:qFormat/>
    <w:rsid w:val="006A19C6"/>
    <w:pPr>
      <w:spacing w:before="200"/>
      <w:ind w:left="864" w:right="864"/>
      <w:jc w:val="center"/>
    </w:pPr>
    <w:rPr>
      <w:i/>
      <w:iCs/>
      <w:color w:val="404040" w:themeColor="text1" w:themeTint="BF"/>
    </w:rPr>
  </w:style>
  <w:style w:type="character" w:customStyle="1" w:styleId="CitciaChar">
    <w:name w:val="Citácia Char"/>
    <w:basedOn w:val="Predvolenpsmoodseku"/>
    <w:link w:val="Citcia"/>
    <w:uiPriority w:val="29"/>
    <w:rsid w:val="006A19C6"/>
    <w:rPr>
      <w:rFonts w:ascii="Calibri" w:hAnsi="Calibri" w:cs="Calibri"/>
      <w:i/>
      <w:iCs/>
      <w:color w:val="404040" w:themeColor="text1" w:themeTint="BF"/>
    </w:rPr>
  </w:style>
  <w:style w:type="paragraph" w:styleId="Zvraznencitcia">
    <w:name w:val="Intense Quote"/>
    <w:basedOn w:val="Normlny"/>
    <w:next w:val="Normlny"/>
    <w:link w:val="ZvraznencitciaChar"/>
    <w:uiPriority w:val="30"/>
    <w:qFormat/>
    <w:rsid w:val="006A19C6"/>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ZvraznencitciaChar">
    <w:name w:val="Zvýraznená citácia Char"/>
    <w:basedOn w:val="Predvolenpsmoodseku"/>
    <w:link w:val="Zvraznencitcia"/>
    <w:uiPriority w:val="30"/>
    <w:rsid w:val="006A19C6"/>
    <w:rPr>
      <w:rFonts w:ascii="Calibri" w:hAnsi="Calibri" w:cs="Calibri"/>
      <w:i/>
      <w:iCs/>
      <w:color w:val="1F4E79" w:themeColor="accent1" w:themeShade="80"/>
    </w:rPr>
  </w:style>
  <w:style w:type="character" w:styleId="Jemnodkaz">
    <w:name w:val="Subtle Reference"/>
    <w:basedOn w:val="Predvolenpsmoodseku"/>
    <w:uiPriority w:val="31"/>
    <w:qFormat/>
    <w:rsid w:val="006A19C6"/>
    <w:rPr>
      <w:rFonts w:ascii="Calibri" w:hAnsi="Calibri" w:cs="Calibri"/>
      <w:smallCaps/>
      <w:color w:val="5A5A5A" w:themeColor="text1" w:themeTint="A5"/>
    </w:rPr>
  </w:style>
  <w:style w:type="character" w:styleId="Zvraznenodkaz">
    <w:name w:val="Intense Reference"/>
    <w:basedOn w:val="Predvolenpsmoodseku"/>
    <w:uiPriority w:val="32"/>
    <w:qFormat/>
    <w:rsid w:val="006A19C6"/>
    <w:rPr>
      <w:rFonts w:ascii="Calibri" w:hAnsi="Calibri" w:cs="Calibri"/>
      <w:b/>
      <w:bCs/>
      <w:caps w:val="0"/>
      <w:smallCaps/>
      <w:color w:val="1F4E79" w:themeColor="accent1" w:themeShade="80"/>
      <w:spacing w:val="5"/>
    </w:rPr>
  </w:style>
  <w:style w:type="character" w:styleId="Nzovknihy">
    <w:name w:val="Book Title"/>
    <w:basedOn w:val="Predvolenpsmoodseku"/>
    <w:uiPriority w:val="33"/>
    <w:qFormat/>
    <w:rsid w:val="006A19C6"/>
    <w:rPr>
      <w:rFonts w:ascii="Calibri" w:hAnsi="Calibri" w:cs="Calibri"/>
      <w:b/>
      <w:bCs/>
      <w:i/>
      <w:iCs/>
      <w:spacing w:val="5"/>
    </w:rPr>
  </w:style>
  <w:style w:type="character" w:styleId="Hypertextovprepojenie">
    <w:name w:val="Hyperlink"/>
    <w:basedOn w:val="Predvolenpsmoodseku"/>
    <w:uiPriority w:val="99"/>
    <w:unhideWhenUsed/>
    <w:rsid w:val="006A19C6"/>
    <w:rPr>
      <w:rFonts w:ascii="Calibri" w:hAnsi="Calibri" w:cs="Calibri"/>
      <w:color w:val="1F4E79" w:themeColor="accent1" w:themeShade="80"/>
      <w:u w:val="single"/>
    </w:rPr>
  </w:style>
  <w:style w:type="character" w:styleId="PouitHypertextovPrepojenie">
    <w:name w:val="FollowedHyperlink"/>
    <w:basedOn w:val="Predvolenpsmoodseku"/>
    <w:uiPriority w:val="99"/>
    <w:unhideWhenUsed/>
    <w:rsid w:val="006A19C6"/>
    <w:rPr>
      <w:rFonts w:ascii="Calibri" w:hAnsi="Calibri" w:cs="Calibri"/>
      <w:color w:val="954F72" w:themeColor="followedHyperlink"/>
      <w:u w:val="single"/>
    </w:rPr>
  </w:style>
  <w:style w:type="paragraph" w:styleId="Popis">
    <w:name w:val="caption"/>
    <w:basedOn w:val="Normlny"/>
    <w:next w:val="Normlny"/>
    <w:uiPriority w:val="35"/>
    <w:unhideWhenUsed/>
    <w:qFormat/>
    <w:rsid w:val="006A19C6"/>
    <w:pPr>
      <w:spacing w:after="200"/>
    </w:pPr>
    <w:rPr>
      <w:i/>
      <w:iCs/>
      <w:color w:val="44546A" w:themeColor="text2"/>
      <w:szCs w:val="18"/>
    </w:rPr>
  </w:style>
  <w:style w:type="paragraph" w:styleId="Textbubliny">
    <w:name w:val="Balloon Text"/>
    <w:basedOn w:val="Normlny"/>
    <w:link w:val="TextbublinyChar"/>
    <w:uiPriority w:val="99"/>
    <w:semiHidden/>
    <w:unhideWhenUsed/>
    <w:rsid w:val="006A19C6"/>
    <w:rPr>
      <w:rFonts w:ascii="Segoe UI" w:hAnsi="Segoe UI" w:cs="Segoe UI"/>
      <w:szCs w:val="18"/>
    </w:rPr>
  </w:style>
  <w:style w:type="character" w:customStyle="1" w:styleId="TextbublinyChar">
    <w:name w:val="Text bubliny Char"/>
    <w:basedOn w:val="Predvolenpsmoodseku"/>
    <w:link w:val="Textbubliny"/>
    <w:uiPriority w:val="99"/>
    <w:semiHidden/>
    <w:rsid w:val="006A19C6"/>
    <w:rPr>
      <w:rFonts w:ascii="Segoe UI" w:hAnsi="Segoe UI" w:cs="Segoe UI"/>
      <w:szCs w:val="18"/>
    </w:rPr>
  </w:style>
  <w:style w:type="paragraph" w:styleId="Oznaitext">
    <w:name w:val="Block Text"/>
    <w:basedOn w:val="Normlny"/>
    <w:uiPriority w:val="99"/>
    <w:semiHidden/>
    <w:unhideWhenUsed/>
    <w:rsid w:val="006A19C6"/>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Zkladntext3">
    <w:name w:val="Body Text 3"/>
    <w:basedOn w:val="Normlny"/>
    <w:link w:val="Zkladntext3Char"/>
    <w:uiPriority w:val="99"/>
    <w:semiHidden/>
    <w:unhideWhenUsed/>
    <w:rsid w:val="006A19C6"/>
    <w:pPr>
      <w:spacing w:after="120"/>
    </w:pPr>
    <w:rPr>
      <w:szCs w:val="16"/>
    </w:rPr>
  </w:style>
  <w:style w:type="character" w:customStyle="1" w:styleId="Zkladntext3Char">
    <w:name w:val="Základný text 3 Char"/>
    <w:basedOn w:val="Predvolenpsmoodseku"/>
    <w:link w:val="Zkladntext3"/>
    <w:uiPriority w:val="99"/>
    <w:semiHidden/>
    <w:rsid w:val="006A19C6"/>
    <w:rPr>
      <w:rFonts w:ascii="Calibri" w:hAnsi="Calibri" w:cs="Calibri"/>
      <w:szCs w:val="16"/>
    </w:rPr>
  </w:style>
  <w:style w:type="paragraph" w:styleId="Zarkazkladnhotextu3">
    <w:name w:val="Body Text Indent 3"/>
    <w:basedOn w:val="Normlny"/>
    <w:link w:val="Zarkazkladnhotextu3Char"/>
    <w:uiPriority w:val="99"/>
    <w:semiHidden/>
    <w:unhideWhenUsed/>
    <w:rsid w:val="006A19C6"/>
    <w:pPr>
      <w:spacing w:after="120"/>
      <w:ind w:left="360"/>
    </w:pPr>
    <w:rPr>
      <w:szCs w:val="16"/>
    </w:rPr>
  </w:style>
  <w:style w:type="character" w:customStyle="1" w:styleId="Zarkazkladnhotextu3Char">
    <w:name w:val="Zarážka základného textu 3 Char"/>
    <w:basedOn w:val="Predvolenpsmoodseku"/>
    <w:link w:val="Zarkazkladnhotextu3"/>
    <w:uiPriority w:val="99"/>
    <w:semiHidden/>
    <w:rsid w:val="006A19C6"/>
    <w:rPr>
      <w:rFonts w:ascii="Calibri" w:hAnsi="Calibri" w:cs="Calibri"/>
      <w:szCs w:val="16"/>
    </w:rPr>
  </w:style>
  <w:style w:type="character" w:styleId="Odkaznakomentr">
    <w:name w:val="annotation reference"/>
    <w:basedOn w:val="Predvolenpsmoodseku"/>
    <w:uiPriority w:val="99"/>
    <w:semiHidden/>
    <w:unhideWhenUsed/>
    <w:rsid w:val="006A19C6"/>
    <w:rPr>
      <w:rFonts w:ascii="Calibri" w:hAnsi="Calibri" w:cs="Calibri"/>
      <w:sz w:val="22"/>
      <w:szCs w:val="16"/>
    </w:rPr>
  </w:style>
  <w:style w:type="paragraph" w:styleId="Textkomentra">
    <w:name w:val="annotation text"/>
    <w:basedOn w:val="Normlny"/>
    <w:link w:val="TextkomentraChar"/>
    <w:uiPriority w:val="99"/>
    <w:semiHidden/>
    <w:unhideWhenUsed/>
    <w:rsid w:val="006A19C6"/>
    <w:rPr>
      <w:szCs w:val="20"/>
    </w:rPr>
  </w:style>
  <w:style w:type="character" w:customStyle="1" w:styleId="TextkomentraChar">
    <w:name w:val="Text komentára Char"/>
    <w:basedOn w:val="Predvolenpsmoodseku"/>
    <w:link w:val="Textkomentra"/>
    <w:uiPriority w:val="99"/>
    <w:semiHidden/>
    <w:rsid w:val="006A19C6"/>
    <w:rPr>
      <w:rFonts w:ascii="Calibri" w:hAnsi="Calibri" w:cs="Calibri"/>
      <w:szCs w:val="20"/>
    </w:rPr>
  </w:style>
  <w:style w:type="paragraph" w:styleId="Predmetkomentra">
    <w:name w:val="annotation subject"/>
    <w:basedOn w:val="Textkomentra"/>
    <w:next w:val="Textkomentra"/>
    <w:link w:val="PredmetkomentraChar"/>
    <w:uiPriority w:val="99"/>
    <w:semiHidden/>
    <w:unhideWhenUsed/>
    <w:rsid w:val="006A19C6"/>
    <w:rPr>
      <w:b/>
      <w:bCs/>
    </w:rPr>
  </w:style>
  <w:style w:type="character" w:customStyle="1" w:styleId="PredmetkomentraChar">
    <w:name w:val="Predmet komentára Char"/>
    <w:basedOn w:val="TextkomentraChar"/>
    <w:link w:val="Predmetkomentra"/>
    <w:uiPriority w:val="99"/>
    <w:semiHidden/>
    <w:rsid w:val="006A19C6"/>
    <w:rPr>
      <w:rFonts w:ascii="Calibri" w:hAnsi="Calibri" w:cs="Calibri"/>
      <w:b/>
      <w:bCs/>
      <w:szCs w:val="20"/>
    </w:rPr>
  </w:style>
  <w:style w:type="paragraph" w:styleId="truktradokumentu">
    <w:name w:val="Document Map"/>
    <w:basedOn w:val="Normlny"/>
    <w:link w:val="truktradokumentuChar"/>
    <w:uiPriority w:val="99"/>
    <w:semiHidden/>
    <w:unhideWhenUsed/>
    <w:rsid w:val="006A19C6"/>
    <w:rPr>
      <w:rFonts w:ascii="Segoe UI" w:hAnsi="Segoe UI" w:cs="Segoe UI"/>
      <w:szCs w:val="16"/>
    </w:rPr>
  </w:style>
  <w:style w:type="character" w:customStyle="1" w:styleId="truktradokumentuChar">
    <w:name w:val="Štruktúra dokumentu Char"/>
    <w:basedOn w:val="Predvolenpsmoodseku"/>
    <w:link w:val="truktradokumentu"/>
    <w:uiPriority w:val="99"/>
    <w:semiHidden/>
    <w:rsid w:val="006A19C6"/>
    <w:rPr>
      <w:rFonts w:ascii="Segoe UI" w:hAnsi="Segoe UI" w:cs="Segoe UI"/>
      <w:szCs w:val="16"/>
    </w:rPr>
  </w:style>
  <w:style w:type="paragraph" w:styleId="Textvysvetlivky">
    <w:name w:val="endnote text"/>
    <w:basedOn w:val="Normlny"/>
    <w:link w:val="TextvysvetlivkyChar"/>
    <w:uiPriority w:val="99"/>
    <w:semiHidden/>
    <w:unhideWhenUsed/>
    <w:rsid w:val="006A19C6"/>
    <w:rPr>
      <w:szCs w:val="20"/>
    </w:rPr>
  </w:style>
  <w:style w:type="character" w:customStyle="1" w:styleId="TextvysvetlivkyChar">
    <w:name w:val="Text vysvetlivky Char"/>
    <w:basedOn w:val="Predvolenpsmoodseku"/>
    <w:link w:val="Textvysvetlivky"/>
    <w:uiPriority w:val="99"/>
    <w:semiHidden/>
    <w:rsid w:val="006A19C6"/>
    <w:rPr>
      <w:rFonts w:ascii="Calibri" w:hAnsi="Calibri" w:cs="Calibri"/>
      <w:szCs w:val="20"/>
    </w:rPr>
  </w:style>
  <w:style w:type="paragraph" w:styleId="Spiatonadresanaoblke">
    <w:name w:val="envelope return"/>
    <w:basedOn w:val="Normlny"/>
    <w:uiPriority w:val="99"/>
    <w:semiHidden/>
    <w:unhideWhenUsed/>
    <w:rsid w:val="006A19C6"/>
    <w:rPr>
      <w:rFonts w:ascii="Calibri Light" w:eastAsiaTheme="majorEastAsia" w:hAnsi="Calibri Light" w:cs="Calibri Light"/>
      <w:szCs w:val="20"/>
    </w:rPr>
  </w:style>
  <w:style w:type="paragraph" w:styleId="Textpoznmkypodiarou">
    <w:name w:val="footnote text"/>
    <w:basedOn w:val="Normlny"/>
    <w:link w:val="TextpoznmkypodiarouChar"/>
    <w:uiPriority w:val="99"/>
    <w:semiHidden/>
    <w:unhideWhenUsed/>
    <w:rsid w:val="006A19C6"/>
    <w:rPr>
      <w:szCs w:val="20"/>
    </w:rPr>
  </w:style>
  <w:style w:type="character" w:customStyle="1" w:styleId="TextpoznmkypodiarouChar">
    <w:name w:val="Text poznámky pod čiarou Char"/>
    <w:basedOn w:val="Predvolenpsmoodseku"/>
    <w:link w:val="Textpoznmkypodiarou"/>
    <w:uiPriority w:val="99"/>
    <w:semiHidden/>
    <w:rsid w:val="006A19C6"/>
    <w:rPr>
      <w:rFonts w:ascii="Calibri" w:hAnsi="Calibri" w:cs="Calibri"/>
      <w:szCs w:val="20"/>
    </w:rPr>
  </w:style>
  <w:style w:type="character" w:styleId="KdHTML">
    <w:name w:val="HTML Code"/>
    <w:basedOn w:val="Predvolenpsmoodseku"/>
    <w:uiPriority w:val="99"/>
    <w:semiHidden/>
    <w:unhideWhenUsed/>
    <w:rsid w:val="006A19C6"/>
    <w:rPr>
      <w:rFonts w:ascii="Consolas" w:hAnsi="Consolas" w:cs="Calibri"/>
      <w:sz w:val="22"/>
      <w:szCs w:val="20"/>
    </w:rPr>
  </w:style>
  <w:style w:type="character" w:styleId="KlvesnicaHTML">
    <w:name w:val="HTML Keyboard"/>
    <w:basedOn w:val="Predvolenpsmoodseku"/>
    <w:uiPriority w:val="99"/>
    <w:semiHidden/>
    <w:unhideWhenUsed/>
    <w:rsid w:val="006A19C6"/>
    <w:rPr>
      <w:rFonts w:ascii="Consolas" w:hAnsi="Consolas" w:cs="Calibri"/>
      <w:sz w:val="22"/>
      <w:szCs w:val="20"/>
    </w:rPr>
  </w:style>
  <w:style w:type="paragraph" w:styleId="PredformtovanHTML">
    <w:name w:val="HTML Preformatted"/>
    <w:basedOn w:val="Normlny"/>
    <w:link w:val="PredformtovanHTMLChar"/>
    <w:uiPriority w:val="99"/>
    <w:semiHidden/>
    <w:unhideWhenUsed/>
    <w:rsid w:val="006A19C6"/>
    <w:rPr>
      <w:rFonts w:ascii="Consolas" w:hAnsi="Consolas"/>
      <w:szCs w:val="20"/>
    </w:rPr>
  </w:style>
  <w:style w:type="character" w:customStyle="1" w:styleId="PredformtovanHTMLChar">
    <w:name w:val="Predformátované HTML Char"/>
    <w:basedOn w:val="Predvolenpsmoodseku"/>
    <w:link w:val="PredformtovanHTML"/>
    <w:uiPriority w:val="99"/>
    <w:semiHidden/>
    <w:rsid w:val="006A19C6"/>
    <w:rPr>
      <w:rFonts w:ascii="Consolas" w:hAnsi="Consolas" w:cs="Calibri"/>
      <w:szCs w:val="20"/>
    </w:rPr>
  </w:style>
  <w:style w:type="character" w:styleId="PsacstrojHTML">
    <w:name w:val="HTML Typewriter"/>
    <w:basedOn w:val="Predvolenpsmoodseku"/>
    <w:uiPriority w:val="99"/>
    <w:semiHidden/>
    <w:unhideWhenUsed/>
    <w:rsid w:val="006A19C6"/>
    <w:rPr>
      <w:rFonts w:ascii="Consolas" w:hAnsi="Consolas" w:cs="Calibri"/>
      <w:sz w:val="22"/>
      <w:szCs w:val="20"/>
    </w:rPr>
  </w:style>
  <w:style w:type="paragraph" w:styleId="Textmakra">
    <w:name w:val="macro"/>
    <w:link w:val="TextmakraChar"/>
    <w:uiPriority w:val="99"/>
    <w:semiHidden/>
    <w:unhideWhenUsed/>
    <w:rsid w:val="006A19C6"/>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xtmakraChar">
    <w:name w:val="Text makra Char"/>
    <w:basedOn w:val="Predvolenpsmoodseku"/>
    <w:link w:val="Textmakra"/>
    <w:uiPriority w:val="99"/>
    <w:semiHidden/>
    <w:rsid w:val="006A19C6"/>
    <w:rPr>
      <w:rFonts w:ascii="Consolas" w:hAnsi="Consolas" w:cs="Calibri"/>
      <w:szCs w:val="20"/>
    </w:rPr>
  </w:style>
  <w:style w:type="paragraph" w:styleId="Obyajntext">
    <w:name w:val="Plain Text"/>
    <w:basedOn w:val="Normlny"/>
    <w:link w:val="ObyajntextChar"/>
    <w:uiPriority w:val="99"/>
    <w:semiHidden/>
    <w:unhideWhenUsed/>
    <w:rsid w:val="006A19C6"/>
    <w:rPr>
      <w:rFonts w:ascii="Consolas" w:hAnsi="Consolas"/>
      <w:szCs w:val="21"/>
    </w:rPr>
  </w:style>
  <w:style w:type="character" w:customStyle="1" w:styleId="ObyajntextChar">
    <w:name w:val="Obyčajný text Char"/>
    <w:basedOn w:val="Predvolenpsmoodseku"/>
    <w:link w:val="Obyajntext"/>
    <w:uiPriority w:val="99"/>
    <w:semiHidden/>
    <w:rsid w:val="006A19C6"/>
    <w:rPr>
      <w:rFonts w:ascii="Consolas" w:hAnsi="Consolas" w:cs="Calibri"/>
      <w:szCs w:val="21"/>
    </w:rPr>
  </w:style>
  <w:style w:type="character" w:styleId="Zstupntext">
    <w:name w:val="Placeholder Text"/>
    <w:basedOn w:val="Predvolenpsmoodseku"/>
    <w:uiPriority w:val="99"/>
    <w:semiHidden/>
    <w:rsid w:val="006A19C6"/>
    <w:rPr>
      <w:rFonts w:ascii="Calibri" w:hAnsi="Calibri" w:cs="Calibri"/>
      <w:color w:val="3B3838" w:themeColor="background2" w:themeShade="40"/>
    </w:rPr>
  </w:style>
  <w:style w:type="paragraph" w:styleId="Hlavika">
    <w:name w:val="header"/>
    <w:basedOn w:val="Normlny"/>
    <w:link w:val="HlavikaChar"/>
    <w:uiPriority w:val="99"/>
    <w:unhideWhenUsed/>
    <w:rsid w:val="006A19C6"/>
  </w:style>
  <w:style w:type="character" w:customStyle="1" w:styleId="HlavikaChar">
    <w:name w:val="Hlavička Char"/>
    <w:basedOn w:val="Predvolenpsmoodseku"/>
    <w:link w:val="Hlavika"/>
    <w:uiPriority w:val="99"/>
    <w:rsid w:val="006A19C6"/>
    <w:rPr>
      <w:rFonts w:ascii="Calibri" w:hAnsi="Calibri" w:cs="Calibri"/>
    </w:rPr>
  </w:style>
  <w:style w:type="paragraph" w:styleId="Pta">
    <w:name w:val="footer"/>
    <w:basedOn w:val="Normlny"/>
    <w:link w:val="PtaChar"/>
    <w:uiPriority w:val="99"/>
    <w:unhideWhenUsed/>
    <w:rsid w:val="006A19C6"/>
  </w:style>
  <w:style w:type="character" w:customStyle="1" w:styleId="PtaChar">
    <w:name w:val="Päta Char"/>
    <w:basedOn w:val="Predvolenpsmoodseku"/>
    <w:link w:val="Pta"/>
    <w:uiPriority w:val="99"/>
    <w:rsid w:val="006A19C6"/>
    <w:rPr>
      <w:rFonts w:ascii="Calibri" w:hAnsi="Calibri" w:cs="Calibri"/>
    </w:rPr>
  </w:style>
  <w:style w:type="paragraph" w:styleId="Obsah9">
    <w:name w:val="toc 9"/>
    <w:basedOn w:val="Normlny"/>
    <w:next w:val="Normlny"/>
    <w:autoRedefine/>
    <w:uiPriority w:val="39"/>
    <w:semiHidden/>
    <w:unhideWhenUsed/>
    <w:rsid w:val="006A19C6"/>
    <w:pPr>
      <w:spacing w:after="120"/>
      <w:ind w:left="1757"/>
    </w:pPr>
  </w:style>
  <w:style w:type="character" w:styleId="Zmienka">
    <w:name w:val="Mention"/>
    <w:basedOn w:val="Predvolenpsmoodseku"/>
    <w:uiPriority w:val="99"/>
    <w:semiHidden/>
    <w:unhideWhenUsed/>
    <w:rsid w:val="006A19C6"/>
    <w:rPr>
      <w:rFonts w:ascii="Calibri" w:hAnsi="Calibri" w:cs="Calibri"/>
      <w:color w:val="2B579A"/>
      <w:shd w:val="clear" w:color="auto" w:fill="E1DFDD"/>
    </w:rPr>
  </w:style>
  <w:style w:type="numbering" w:styleId="111111">
    <w:name w:val="Outline List 2"/>
    <w:basedOn w:val="Bezzoznamu"/>
    <w:uiPriority w:val="99"/>
    <w:semiHidden/>
    <w:unhideWhenUsed/>
    <w:rsid w:val="006A19C6"/>
    <w:pPr>
      <w:numPr>
        <w:numId w:val="24"/>
      </w:numPr>
    </w:pPr>
  </w:style>
  <w:style w:type="numbering" w:styleId="1ai">
    <w:name w:val="Outline List 1"/>
    <w:basedOn w:val="Bezzoznamu"/>
    <w:uiPriority w:val="99"/>
    <w:semiHidden/>
    <w:unhideWhenUsed/>
    <w:rsid w:val="006A19C6"/>
    <w:pPr>
      <w:numPr>
        <w:numId w:val="25"/>
      </w:numPr>
    </w:pPr>
  </w:style>
  <w:style w:type="character" w:styleId="PremennHTML">
    <w:name w:val="HTML Variable"/>
    <w:basedOn w:val="Predvolenpsmoodseku"/>
    <w:uiPriority w:val="99"/>
    <w:semiHidden/>
    <w:unhideWhenUsed/>
    <w:rsid w:val="006A19C6"/>
    <w:rPr>
      <w:rFonts w:ascii="Calibri" w:hAnsi="Calibri" w:cs="Calibri"/>
      <w:i/>
      <w:iCs/>
    </w:rPr>
  </w:style>
  <w:style w:type="paragraph" w:styleId="AdresaHTML">
    <w:name w:val="HTML Address"/>
    <w:basedOn w:val="Normlny"/>
    <w:link w:val="AdresaHTMLChar"/>
    <w:uiPriority w:val="99"/>
    <w:semiHidden/>
    <w:unhideWhenUsed/>
    <w:rsid w:val="006A19C6"/>
    <w:rPr>
      <w:i/>
      <w:iCs/>
    </w:rPr>
  </w:style>
  <w:style w:type="character" w:customStyle="1" w:styleId="AdresaHTMLChar">
    <w:name w:val="Adresa HTML Char"/>
    <w:basedOn w:val="Predvolenpsmoodseku"/>
    <w:link w:val="AdresaHTML"/>
    <w:uiPriority w:val="99"/>
    <w:semiHidden/>
    <w:rsid w:val="006A19C6"/>
    <w:rPr>
      <w:rFonts w:ascii="Calibri" w:hAnsi="Calibri" w:cs="Calibri"/>
      <w:i/>
      <w:iCs/>
    </w:rPr>
  </w:style>
  <w:style w:type="character" w:styleId="DefinciaHTML">
    <w:name w:val="HTML Definition"/>
    <w:basedOn w:val="Predvolenpsmoodseku"/>
    <w:uiPriority w:val="99"/>
    <w:semiHidden/>
    <w:unhideWhenUsed/>
    <w:rsid w:val="006A19C6"/>
    <w:rPr>
      <w:rFonts w:ascii="Calibri" w:hAnsi="Calibri" w:cs="Calibri"/>
      <w:i/>
      <w:iCs/>
    </w:rPr>
  </w:style>
  <w:style w:type="character" w:styleId="CitciaHTML">
    <w:name w:val="HTML Cite"/>
    <w:basedOn w:val="Predvolenpsmoodseku"/>
    <w:uiPriority w:val="99"/>
    <w:semiHidden/>
    <w:unhideWhenUsed/>
    <w:rsid w:val="006A19C6"/>
    <w:rPr>
      <w:rFonts w:ascii="Calibri" w:hAnsi="Calibri" w:cs="Calibri"/>
      <w:i/>
      <w:iCs/>
    </w:rPr>
  </w:style>
  <w:style w:type="character" w:styleId="UkkaHTML">
    <w:name w:val="HTML Sample"/>
    <w:basedOn w:val="Predvolenpsmoodseku"/>
    <w:uiPriority w:val="99"/>
    <w:semiHidden/>
    <w:unhideWhenUsed/>
    <w:rsid w:val="006A19C6"/>
    <w:rPr>
      <w:rFonts w:ascii="Consolas" w:hAnsi="Consolas" w:cs="Calibri"/>
      <w:sz w:val="24"/>
      <w:szCs w:val="24"/>
    </w:rPr>
  </w:style>
  <w:style w:type="character" w:styleId="SkratkaHTML">
    <w:name w:val="HTML Acronym"/>
    <w:basedOn w:val="Predvolenpsmoodseku"/>
    <w:uiPriority w:val="99"/>
    <w:semiHidden/>
    <w:unhideWhenUsed/>
    <w:rsid w:val="006A19C6"/>
    <w:rPr>
      <w:rFonts w:ascii="Calibri" w:hAnsi="Calibri" w:cs="Calibri"/>
    </w:rPr>
  </w:style>
  <w:style w:type="paragraph" w:styleId="Obsah1">
    <w:name w:val="toc 1"/>
    <w:basedOn w:val="Normlny"/>
    <w:next w:val="Normlny"/>
    <w:autoRedefine/>
    <w:uiPriority w:val="39"/>
    <w:semiHidden/>
    <w:unhideWhenUsed/>
    <w:rsid w:val="006A19C6"/>
    <w:pPr>
      <w:spacing w:after="100"/>
    </w:pPr>
  </w:style>
  <w:style w:type="paragraph" w:styleId="Obsah2">
    <w:name w:val="toc 2"/>
    <w:basedOn w:val="Normlny"/>
    <w:next w:val="Normlny"/>
    <w:autoRedefine/>
    <w:uiPriority w:val="39"/>
    <w:semiHidden/>
    <w:unhideWhenUsed/>
    <w:rsid w:val="006A19C6"/>
    <w:pPr>
      <w:spacing w:after="100"/>
      <w:ind w:left="220"/>
    </w:pPr>
  </w:style>
  <w:style w:type="paragraph" w:styleId="Obsah3">
    <w:name w:val="toc 3"/>
    <w:basedOn w:val="Normlny"/>
    <w:next w:val="Normlny"/>
    <w:autoRedefine/>
    <w:uiPriority w:val="39"/>
    <w:semiHidden/>
    <w:unhideWhenUsed/>
    <w:rsid w:val="006A19C6"/>
    <w:pPr>
      <w:spacing w:after="100"/>
      <w:ind w:left="440"/>
    </w:pPr>
  </w:style>
  <w:style w:type="paragraph" w:styleId="Obsah4">
    <w:name w:val="toc 4"/>
    <w:basedOn w:val="Normlny"/>
    <w:next w:val="Normlny"/>
    <w:autoRedefine/>
    <w:uiPriority w:val="39"/>
    <w:semiHidden/>
    <w:unhideWhenUsed/>
    <w:rsid w:val="006A19C6"/>
    <w:pPr>
      <w:spacing w:after="100"/>
      <w:ind w:left="660"/>
    </w:pPr>
  </w:style>
  <w:style w:type="paragraph" w:styleId="Obsah5">
    <w:name w:val="toc 5"/>
    <w:basedOn w:val="Normlny"/>
    <w:next w:val="Normlny"/>
    <w:autoRedefine/>
    <w:uiPriority w:val="39"/>
    <w:semiHidden/>
    <w:unhideWhenUsed/>
    <w:rsid w:val="006A19C6"/>
    <w:pPr>
      <w:spacing w:after="100"/>
      <w:ind w:left="880"/>
    </w:pPr>
  </w:style>
  <w:style w:type="paragraph" w:styleId="Obsah6">
    <w:name w:val="toc 6"/>
    <w:basedOn w:val="Normlny"/>
    <w:next w:val="Normlny"/>
    <w:autoRedefine/>
    <w:uiPriority w:val="39"/>
    <w:semiHidden/>
    <w:unhideWhenUsed/>
    <w:rsid w:val="006A19C6"/>
    <w:pPr>
      <w:spacing w:after="100"/>
      <w:ind w:left="1100"/>
    </w:pPr>
  </w:style>
  <w:style w:type="paragraph" w:styleId="Obsah7">
    <w:name w:val="toc 7"/>
    <w:basedOn w:val="Normlny"/>
    <w:next w:val="Normlny"/>
    <w:autoRedefine/>
    <w:uiPriority w:val="39"/>
    <w:semiHidden/>
    <w:unhideWhenUsed/>
    <w:rsid w:val="006A19C6"/>
    <w:pPr>
      <w:spacing w:after="100"/>
      <w:ind w:left="1320"/>
    </w:pPr>
  </w:style>
  <w:style w:type="paragraph" w:styleId="Obsah8">
    <w:name w:val="toc 8"/>
    <w:basedOn w:val="Normlny"/>
    <w:next w:val="Normlny"/>
    <w:autoRedefine/>
    <w:uiPriority w:val="39"/>
    <w:semiHidden/>
    <w:unhideWhenUsed/>
    <w:rsid w:val="006A19C6"/>
    <w:pPr>
      <w:spacing w:after="100"/>
      <w:ind w:left="1540"/>
    </w:pPr>
  </w:style>
  <w:style w:type="paragraph" w:styleId="Hlavikaobsahu">
    <w:name w:val="TOC Heading"/>
    <w:basedOn w:val="Nadpis1"/>
    <w:next w:val="Normlny"/>
    <w:uiPriority w:val="39"/>
    <w:semiHidden/>
    <w:unhideWhenUsed/>
    <w:qFormat/>
    <w:rsid w:val="006A19C6"/>
    <w:pPr>
      <w:outlineLvl w:val="9"/>
    </w:pPr>
    <w:rPr>
      <w:color w:val="2E74B5" w:themeColor="accent1" w:themeShade="BF"/>
    </w:rPr>
  </w:style>
  <w:style w:type="table" w:styleId="Profesionlnatabuka">
    <w:name w:val="Table Professional"/>
    <w:basedOn w:val="Normlnatabuka"/>
    <w:uiPriority w:val="99"/>
    <w:semiHidden/>
    <w:unhideWhenUsed/>
    <w:rsid w:val="006A19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rednzoznam1">
    <w:name w:val="Medium List 1"/>
    <w:basedOn w:val="Normlnatabuka"/>
    <w:uiPriority w:val="65"/>
    <w:semiHidden/>
    <w:unhideWhenUsed/>
    <w:rsid w:val="006A19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rednzoznam1zvraznenie1">
    <w:name w:val="Medium List 1 Accent 1"/>
    <w:basedOn w:val="Normlnatabuka"/>
    <w:uiPriority w:val="65"/>
    <w:rsid w:val="006A19C6"/>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Strednzoznam1zvraznenie2">
    <w:name w:val="Medium List 1 Accent 2"/>
    <w:basedOn w:val="Normlnatabuka"/>
    <w:uiPriority w:val="65"/>
    <w:semiHidden/>
    <w:unhideWhenUsed/>
    <w:rsid w:val="006A19C6"/>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Strednzoznam1zvraznenie3">
    <w:name w:val="Medium List 1 Accent 3"/>
    <w:basedOn w:val="Normlnatabuka"/>
    <w:uiPriority w:val="65"/>
    <w:semiHidden/>
    <w:unhideWhenUsed/>
    <w:rsid w:val="006A19C6"/>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Strednzoznam1zvraznenie4">
    <w:name w:val="Medium List 1 Accent 4"/>
    <w:basedOn w:val="Normlnatabuka"/>
    <w:uiPriority w:val="65"/>
    <w:semiHidden/>
    <w:unhideWhenUsed/>
    <w:rsid w:val="006A19C6"/>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trednzoznam1zvraznenie5">
    <w:name w:val="Medium List 1 Accent 5"/>
    <w:basedOn w:val="Normlnatabuka"/>
    <w:uiPriority w:val="65"/>
    <w:semiHidden/>
    <w:unhideWhenUsed/>
    <w:rsid w:val="006A19C6"/>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Strednzoznam1zvraznenie6">
    <w:name w:val="Medium List 1 Accent 6"/>
    <w:basedOn w:val="Normlnatabuka"/>
    <w:uiPriority w:val="65"/>
    <w:semiHidden/>
    <w:unhideWhenUsed/>
    <w:rsid w:val="006A19C6"/>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Strednzoznam2">
    <w:name w:val="Medium List 2"/>
    <w:basedOn w:val="Normlnatabuka"/>
    <w:uiPriority w:val="66"/>
    <w:semiHidden/>
    <w:unhideWhenUsed/>
    <w:rsid w:val="006A19C6"/>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1">
    <w:name w:val="Medium List 2 Accent 1"/>
    <w:basedOn w:val="Normlnatabuka"/>
    <w:uiPriority w:val="66"/>
    <w:semiHidden/>
    <w:unhideWhenUsed/>
    <w:rsid w:val="006A19C6"/>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2">
    <w:name w:val="Medium List 2 Accent 2"/>
    <w:basedOn w:val="Normlnatabuka"/>
    <w:uiPriority w:val="66"/>
    <w:semiHidden/>
    <w:unhideWhenUsed/>
    <w:rsid w:val="006A19C6"/>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3">
    <w:name w:val="Medium List 2 Accent 3"/>
    <w:basedOn w:val="Normlnatabuka"/>
    <w:uiPriority w:val="66"/>
    <w:semiHidden/>
    <w:unhideWhenUsed/>
    <w:rsid w:val="006A19C6"/>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4">
    <w:name w:val="Medium List 2 Accent 4"/>
    <w:basedOn w:val="Normlnatabuka"/>
    <w:uiPriority w:val="66"/>
    <w:semiHidden/>
    <w:unhideWhenUsed/>
    <w:rsid w:val="006A19C6"/>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5">
    <w:name w:val="Medium List 2 Accent 5"/>
    <w:basedOn w:val="Normlnatabuka"/>
    <w:uiPriority w:val="66"/>
    <w:semiHidden/>
    <w:unhideWhenUsed/>
    <w:rsid w:val="006A19C6"/>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6">
    <w:name w:val="Medium List 2 Accent 6"/>
    <w:basedOn w:val="Normlnatabuka"/>
    <w:uiPriority w:val="66"/>
    <w:semiHidden/>
    <w:unhideWhenUsed/>
    <w:rsid w:val="006A19C6"/>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podfarbenie1">
    <w:name w:val="Medium Shading 1"/>
    <w:basedOn w:val="Normlnatabuka"/>
    <w:uiPriority w:val="63"/>
    <w:semiHidden/>
    <w:unhideWhenUsed/>
    <w:rsid w:val="006A19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rednpodfarbenie1zvraznenie1">
    <w:name w:val="Medium Shading 1 Accent 1"/>
    <w:basedOn w:val="Normlnatabuka"/>
    <w:uiPriority w:val="63"/>
    <w:rsid w:val="006A19C6"/>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trednpodfarbenie1zvraznenie2">
    <w:name w:val="Medium Shading 1 Accent 2"/>
    <w:basedOn w:val="Normlnatabuka"/>
    <w:uiPriority w:val="63"/>
    <w:semiHidden/>
    <w:unhideWhenUsed/>
    <w:rsid w:val="006A19C6"/>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trednpodfarbenie1zvraznenie3">
    <w:name w:val="Medium Shading 1 Accent 3"/>
    <w:basedOn w:val="Normlnatabuka"/>
    <w:uiPriority w:val="63"/>
    <w:semiHidden/>
    <w:unhideWhenUsed/>
    <w:rsid w:val="006A19C6"/>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trednpodfarbenie1zvraznenie4">
    <w:name w:val="Medium Shading 1 Accent 4"/>
    <w:basedOn w:val="Normlnatabuka"/>
    <w:uiPriority w:val="63"/>
    <w:semiHidden/>
    <w:unhideWhenUsed/>
    <w:rsid w:val="006A19C6"/>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trednpodfarbenie1zvraznenie5">
    <w:name w:val="Medium Shading 1 Accent 5"/>
    <w:basedOn w:val="Normlnatabuka"/>
    <w:uiPriority w:val="63"/>
    <w:semiHidden/>
    <w:unhideWhenUsed/>
    <w:rsid w:val="006A19C6"/>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Farebnpodfarbenie1zvraznenie6">
    <w:name w:val="Medium Shading 1 Accent 6"/>
    <w:basedOn w:val="Normlnatabuka"/>
    <w:uiPriority w:val="63"/>
    <w:semiHidden/>
    <w:unhideWhenUsed/>
    <w:rsid w:val="006A19C6"/>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trednpodfarbenie2">
    <w:name w:val="Medium Shading 2"/>
    <w:basedOn w:val="Normlnatabuka"/>
    <w:uiPriority w:val="64"/>
    <w:semiHidden/>
    <w:unhideWhenUsed/>
    <w:rsid w:val="006A19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1">
    <w:name w:val="Medium Shading 2 Accent 1"/>
    <w:basedOn w:val="Normlnatabuka"/>
    <w:uiPriority w:val="64"/>
    <w:rsid w:val="006A19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2">
    <w:name w:val="Medium Shading 2 Accent 2"/>
    <w:basedOn w:val="Normlnatabuka"/>
    <w:uiPriority w:val="64"/>
    <w:semiHidden/>
    <w:unhideWhenUsed/>
    <w:rsid w:val="006A19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3">
    <w:name w:val="Medium Shading 2 Accent 3"/>
    <w:basedOn w:val="Normlnatabuka"/>
    <w:uiPriority w:val="64"/>
    <w:semiHidden/>
    <w:unhideWhenUsed/>
    <w:rsid w:val="006A19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4">
    <w:name w:val="Medium Shading 2 Accent 4"/>
    <w:basedOn w:val="Normlnatabuka"/>
    <w:uiPriority w:val="64"/>
    <w:semiHidden/>
    <w:unhideWhenUsed/>
    <w:rsid w:val="006A19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podfarbenie2zvraznenie5">
    <w:name w:val="Medium Shading 2 Accent 5"/>
    <w:basedOn w:val="Normlnatabuka"/>
    <w:uiPriority w:val="64"/>
    <w:semiHidden/>
    <w:unhideWhenUsed/>
    <w:rsid w:val="006A19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Farebnpodfarbenie2zvraznenie6">
    <w:name w:val="Medium Shading 2 Accent 6"/>
    <w:basedOn w:val="Normlnatabuka"/>
    <w:uiPriority w:val="64"/>
    <w:semiHidden/>
    <w:unhideWhenUsed/>
    <w:rsid w:val="006A19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rednmrieka1">
    <w:name w:val="Medium Grid 1"/>
    <w:basedOn w:val="Normlnatabuka"/>
    <w:uiPriority w:val="67"/>
    <w:semiHidden/>
    <w:unhideWhenUsed/>
    <w:rsid w:val="006A19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rednmrieka1zvraznenie1">
    <w:name w:val="Medium Grid 1 Accent 1"/>
    <w:basedOn w:val="Normlnatabuka"/>
    <w:uiPriority w:val="67"/>
    <w:semiHidden/>
    <w:unhideWhenUsed/>
    <w:rsid w:val="006A19C6"/>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trednmrieka1zvraznenie2">
    <w:name w:val="Medium Grid 1 Accent 2"/>
    <w:basedOn w:val="Normlnatabuka"/>
    <w:uiPriority w:val="67"/>
    <w:semiHidden/>
    <w:unhideWhenUsed/>
    <w:rsid w:val="006A19C6"/>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Strednmrieka1zvraznenie3">
    <w:name w:val="Medium Grid 1 Accent 3"/>
    <w:basedOn w:val="Normlnatabuka"/>
    <w:uiPriority w:val="67"/>
    <w:semiHidden/>
    <w:unhideWhenUsed/>
    <w:rsid w:val="006A19C6"/>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trednmrieka1zvraznenie4">
    <w:name w:val="Medium Grid 1 Accent 4"/>
    <w:basedOn w:val="Normlnatabuka"/>
    <w:uiPriority w:val="67"/>
    <w:semiHidden/>
    <w:unhideWhenUsed/>
    <w:rsid w:val="006A19C6"/>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trednmrieka1zvraznenie5">
    <w:name w:val="Medium Grid 1 Accent 5"/>
    <w:basedOn w:val="Normlnatabuka"/>
    <w:uiPriority w:val="67"/>
    <w:semiHidden/>
    <w:unhideWhenUsed/>
    <w:rsid w:val="006A19C6"/>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Strednmrieka1zvraznenie6">
    <w:name w:val="Medium Grid 1 Accent 6"/>
    <w:basedOn w:val="Normlnatabuka"/>
    <w:uiPriority w:val="67"/>
    <w:semiHidden/>
    <w:unhideWhenUsed/>
    <w:rsid w:val="006A19C6"/>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Strednmrieka2">
    <w:name w:val="Medium Grid 2"/>
    <w:basedOn w:val="Normlnatabuka"/>
    <w:uiPriority w:val="68"/>
    <w:semiHidden/>
    <w:unhideWhenUsed/>
    <w:rsid w:val="006A19C6"/>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rednmrieka2zvraznenie1">
    <w:name w:val="Medium Grid 2 Accent 1"/>
    <w:basedOn w:val="Normlnatabuka"/>
    <w:uiPriority w:val="68"/>
    <w:semiHidden/>
    <w:unhideWhenUsed/>
    <w:rsid w:val="006A19C6"/>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trednmrieka2zvraznenie2">
    <w:name w:val="Medium Grid 2 Accent 2"/>
    <w:basedOn w:val="Normlnatabuka"/>
    <w:uiPriority w:val="68"/>
    <w:semiHidden/>
    <w:unhideWhenUsed/>
    <w:rsid w:val="006A19C6"/>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Strednmrieka2zvraznenie3">
    <w:name w:val="Medium Grid 2 Accent 3"/>
    <w:basedOn w:val="Normlnatabuka"/>
    <w:uiPriority w:val="68"/>
    <w:semiHidden/>
    <w:unhideWhenUsed/>
    <w:rsid w:val="006A19C6"/>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Strednmrieka2zvraznenie4">
    <w:name w:val="Medium Grid 2 Accent 4"/>
    <w:basedOn w:val="Normlnatabuka"/>
    <w:uiPriority w:val="68"/>
    <w:semiHidden/>
    <w:unhideWhenUsed/>
    <w:rsid w:val="006A19C6"/>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Strednmrieka2zvraznenie5">
    <w:name w:val="Medium Grid 2 Accent 5"/>
    <w:basedOn w:val="Normlnatabuka"/>
    <w:uiPriority w:val="68"/>
    <w:semiHidden/>
    <w:unhideWhenUsed/>
    <w:rsid w:val="006A19C6"/>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Strednmrieka2zvraznenie6">
    <w:name w:val="Medium Grid 2 Accent 6"/>
    <w:basedOn w:val="Normlnatabuka"/>
    <w:uiPriority w:val="68"/>
    <w:semiHidden/>
    <w:unhideWhenUsed/>
    <w:rsid w:val="006A19C6"/>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Strednmrieka3">
    <w:name w:val="Medium Grid 3"/>
    <w:basedOn w:val="Normlnatabuka"/>
    <w:uiPriority w:val="69"/>
    <w:semiHidden/>
    <w:unhideWhenUsed/>
    <w:rsid w:val="006A19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rednmrieka3zvraznenie1">
    <w:name w:val="Medium Grid 3 Accent 1"/>
    <w:basedOn w:val="Normlnatabuka"/>
    <w:uiPriority w:val="69"/>
    <w:semiHidden/>
    <w:unhideWhenUsed/>
    <w:rsid w:val="006A19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trednmrieka3zvraznenie2">
    <w:name w:val="Medium Grid 3 Accent 2"/>
    <w:basedOn w:val="Normlnatabuka"/>
    <w:uiPriority w:val="69"/>
    <w:semiHidden/>
    <w:unhideWhenUsed/>
    <w:rsid w:val="006A19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Strednmrieka3zvraznenie3">
    <w:name w:val="Medium Grid 3 Accent 3"/>
    <w:basedOn w:val="Normlnatabuka"/>
    <w:uiPriority w:val="69"/>
    <w:semiHidden/>
    <w:unhideWhenUsed/>
    <w:rsid w:val="006A19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Strednmrieka3zvraznenie4">
    <w:name w:val="Medium Grid 3 Accent 4"/>
    <w:basedOn w:val="Normlnatabuka"/>
    <w:uiPriority w:val="69"/>
    <w:semiHidden/>
    <w:unhideWhenUsed/>
    <w:rsid w:val="006A19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Strednmrieka3zvraznenie5">
    <w:name w:val="Medium Grid 3 Accent 5"/>
    <w:basedOn w:val="Normlnatabuka"/>
    <w:uiPriority w:val="69"/>
    <w:semiHidden/>
    <w:unhideWhenUsed/>
    <w:rsid w:val="006A19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Strednmrieka3zvraznenie6">
    <w:name w:val="Medium Grid 3 Accent 6"/>
    <w:basedOn w:val="Normlnatabuka"/>
    <w:uiPriority w:val="69"/>
    <w:semiHidden/>
    <w:unhideWhenUsed/>
    <w:rsid w:val="006A19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a">
    <w:name w:val="Bibliography"/>
    <w:basedOn w:val="Normlny"/>
    <w:next w:val="Normlny"/>
    <w:uiPriority w:val="37"/>
    <w:semiHidden/>
    <w:unhideWhenUsed/>
    <w:rsid w:val="006A19C6"/>
  </w:style>
  <w:style w:type="character" w:styleId="Hashtag">
    <w:name w:val="Hashtag"/>
    <w:basedOn w:val="Predvolenpsmoodseku"/>
    <w:uiPriority w:val="99"/>
    <w:semiHidden/>
    <w:unhideWhenUsed/>
    <w:rsid w:val="006A19C6"/>
    <w:rPr>
      <w:rFonts w:ascii="Calibri" w:hAnsi="Calibri" w:cs="Calibri"/>
      <w:color w:val="2B579A"/>
      <w:shd w:val="clear" w:color="auto" w:fill="E1DFDD"/>
    </w:rPr>
  </w:style>
  <w:style w:type="paragraph" w:styleId="Hlavikasprvy">
    <w:name w:val="Message Header"/>
    <w:basedOn w:val="Normlny"/>
    <w:link w:val="HlavikasprvyChar"/>
    <w:uiPriority w:val="99"/>
    <w:semiHidden/>
    <w:unhideWhenUsed/>
    <w:rsid w:val="006A19C6"/>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HlavikasprvyChar">
    <w:name w:val="Hlavička správy Char"/>
    <w:basedOn w:val="Predvolenpsmoodseku"/>
    <w:link w:val="Hlavikasprvy"/>
    <w:uiPriority w:val="99"/>
    <w:semiHidden/>
    <w:rsid w:val="006A19C6"/>
    <w:rPr>
      <w:rFonts w:ascii="Calibri Light" w:eastAsiaTheme="majorEastAsia" w:hAnsi="Calibri Light" w:cs="Calibri Light"/>
      <w:sz w:val="24"/>
      <w:szCs w:val="24"/>
      <w:shd w:val="pct20" w:color="auto" w:fill="auto"/>
    </w:rPr>
  </w:style>
  <w:style w:type="table" w:styleId="Elegantntabuka">
    <w:name w:val="Table Elegant"/>
    <w:basedOn w:val="Normlnatabuka"/>
    <w:uiPriority w:val="99"/>
    <w:semiHidden/>
    <w:unhideWhenUsed/>
    <w:rsid w:val="006A19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Zoznam">
    <w:name w:val="List"/>
    <w:basedOn w:val="Normlny"/>
    <w:uiPriority w:val="99"/>
    <w:semiHidden/>
    <w:unhideWhenUsed/>
    <w:rsid w:val="006A19C6"/>
    <w:pPr>
      <w:ind w:left="360" w:hanging="360"/>
      <w:contextualSpacing/>
    </w:pPr>
  </w:style>
  <w:style w:type="paragraph" w:styleId="Zoznam2">
    <w:name w:val="List 2"/>
    <w:basedOn w:val="Normlny"/>
    <w:uiPriority w:val="99"/>
    <w:semiHidden/>
    <w:unhideWhenUsed/>
    <w:rsid w:val="006A19C6"/>
    <w:pPr>
      <w:ind w:left="720" w:hanging="360"/>
      <w:contextualSpacing/>
    </w:pPr>
  </w:style>
  <w:style w:type="paragraph" w:styleId="Zoznam3">
    <w:name w:val="List 3"/>
    <w:basedOn w:val="Normlny"/>
    <w:uiPriority w:val="99"/>
    <w:semiHidden/>
    <w:unhideWhenUsed/>
    <w:rsid w:val="006A19C6"/>
    <w:pPr>
      <w:ind w:left="1080" w:hanging="360"/>
      <w:contextualSpacing/>
    </w:pPr>
  </w:style>
  <w:style w:type="paragraph" w:styleId="Zoznam4">
    <w:name w:val="List 4"/>
    <w:basedOn w:val="Normlny"/>
    <w:uiPriority w:val="99"/>
    <w:semiHidden/>
    <w:unhideWhenUsed/>
    <w:rsid w:val="006A19C6"/>
    <w:pPr>
      <w:ind w:left="1440" w:hanging="360"/>
      <w:contextualSpacing/>
    </w:pPr>
  </w:style>
  <w:style w:type="paragraph" w:styleId="Zoznam5">
    <w:name w:val="List 5"/>
    <w:basedOn w:val="Normlny"/>
    <w:uiPriority w:val="99"/>
    <w:semiHidden/>
    <w:unhideWhenUsed/>
    <w:rsid w:val="006A19C6"/>
    <w:pPr>
      <w:ind w:left="1800" w:hanging="360"/>
      <w:contextualSpacing/>
    </w:pPr>
  </w:style>
  <w:style w:type="table" w:styleId="Tabukaakozoznam1">
    <w:name w:val="Table List 1"/>
    <w:basedOn w:val="Normlnatabuka"/>
    <w:uiPriority w:val="99"/>
    <w:semiHidden/>
    <w:unhideWhenUsed/>
    <w:rsid w:val="006A19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2">
    <w:name w:val="Table List 2"/>
    <w:basedOn w:val="Normlnatabuka"/>
    <w:uiPriority w:val="99"/>
    <w:semiHidden/>
    <w:unhideWhenUsed/>
    <w:rsid w:val="006A19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3">
    <w:name w:val="Table List 3"/>
    <w:basedOn w:val="Normlnatabuka"/>
    <w:uiPriority w:val="99"/>
    <w:semiHidden/>
    <w:unhideWhenUsed/>
    <w:rsid w:val="006A19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kaakozoznam4">
    <w:name w:val="Table List 4"/>
    <w:basedOn w:val="Normlnatabuka"/>
    <w:uiPriority w:val="99"/>
    <w:semiHidden/>
    <w:unhideWhenUsed/>
    <w:rsid w:val="006A19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uiPriority w:val="99"/>
    <w:semiHidden/>
    <w:unhideWhenUsed/>
    <w:rsid w:val="006A19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kaakozoznam6">
    <w:name w:val="Table List 6"/>
    <w:basedOn w:val="Normlnatabuka"/>
    <w:uiPriority w:val="99"/>
    <w:semiHidden/>
    <w:unhideWhenUsed/>
    <w:rsid w:val="006A19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kaakozoznam7">
    <w:name w:val="Table List 7"/>
    <w:basedOn w:val="Normlnatabuka"/>
    <w:uiPriority w:val="99"/>
    <w:semiHidden/>
    <w:unhideWhenUsed/>
    <w:rsid w:val="006A19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akozoznam8">
    <w:name w:val="Table List 8"/>
    <w:basedOn w:val="Normlnatabuka"/>
    <w:uiPriority w:val="99"/>
    <w:semiHidden/>
    <w:unhideWhenUsed/>
    <w:rsid w:val="006A19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Pokraovaniezoznamu">
    <w:name w:val="List Continue"/>
    <w:basedOn w:val="Normlny"/>
    <w:uiPriority w:val="99"/>
    <w:semiHidden/>
    <w:unhideWhenUsed/>
    <w:rsid w:val="006A19C6"/>
    <w:pPr>
      <w:spacing w:after="120"/>
      <w:ind w:left="360"/>
      <w:contextualSpacing/>
    </w:pPr>
  </w:style>
  <w:style w:type="paragraph" w:styleId="Pokraovaniezoznamu2">
    <w:name w:val="List Continue 2"/>
    <w:basedOn w:val="Normlny"/>
    <w:uiPriority w:val="99"/>
    <w:semiHidden/>
    <w:unhideWhenUsed/>
    <w:rsid w:val="006A19C6"/>
    <w:pPr>
      <w:spacing w:after="120"/>
      <w:ind w:left="720"/>
      <w:contextualSpacing/>
    </w:pPr>
  </w:style>
  <w:style w:type="paragraph" w:styleId="Pokraovaniezoznamu3">
    <w:name w:val="List Continue 3"/>
    <w:basedOn w:val="Normlny"/>
    <w:uiPriority w:val="99"/>
    <w:semiHidden/>
    <w:unhideWhenUsed/>
    <w:rsid w:val="006A19C6"/>
    <w:pPr>
      <w:spacing w:after="120"/>
      <w:ind w:left="1080"/>
      <w:contextualSpacing/>
    </w:pPr>
  </w:style>
  <w:style w:type="paragraph" w:styleId="Pokraovaniezoznamu4">
    <w:name w:val="List Continue 4"/>
    <w:basedOn w:val="Normlny"/>
    <w:uiPriority w:val="99"/>
    <w:semiHidden/>
    <w:unhideWhenUsed/>
    <w:rsid w:val="006A19C6"/>
    <w:pPr>
      <w:spacing w:after="120"/>
      <w:ind w:left="1440"/>
      <w:contextualSpacing/>
    </w:pPr>
  </w:style>
  <w:style w:type="paragraph" w:styleId="Pokraovaniezoznamu5">
    <w:name w:val="List Continue 5"/>
    <w:basedOn w:val="Normlny"/>
    <w:uiPriority w:val="99"/>
    <w:semiHidden/>
    <w:unhideWhenUsed/>
    <w:rsid w:val="006A19C6"/>
    <w:pPr>
      <w:spacing w:after="120"/>
      <w:ind w:left="1800"/>
      <w:contextualSpacing/>
    </w:pPr>
  </w:style>
  <w:style w:type="paragraph" w:styleId="Odsekzoznamu">
    <w:name w:val="List Paragraph"/>
    <w:basedOn w:val="Normlny"/>
    <w:uiPriority w:val="34"/>
    <w:unhideWhenUsed/>
    <w:qFormat/>
    <w:rsid w:val="006A19C6"/>
    <w:pPr>
      <w:ind w:left="720"/>
      <w:contextualSpacing/>
    </w:pPr>
  </w:style>
  <w:style w:type="paragraph" w:styleId="slovanzoznam">
    <w:name w:val="List Number"/>
    <w:basedOn w:val="Normlny"/>
    <w:uiPriority w:val="99"/>
    <w:semiHidden/>
    <w:unhideWhenUsed/>
    <w:rsid w:val="006A19C6"/>
    <w:pPr>
      <w:numPr>
        <w:numId w:val="13"/>
      </w:numPr>
      <w:contextualSpacing/>
    </w:pPr>
  </w:style>
  <w:style w:type="paragraph" w:styleId="slovanzoznam2">
    <w:name w:val="List Number 2"/>
    <w:basedOn w:val="Normlny"/>
    <w:uiPriority w:val="99"/>
    <w:semiHidden/>
    <w:unhideWhenUsed/>
    <w:rsid w:val="006A19C6"/>
    <w:pPr>
      <w:numPr>
        <w:numId w:val="14"/>
      </w:numPr>
      <w:contextualSpacing/>
    </w:pPr>
  </w:style>
  <w:style w:type="paragraph" w:styleId="slovanzoznam3">
    <w:name w:val="List Number 3"/>
    <w:basedOn w:val="Normlny"/>
    <w:uiPriority w:val="99"/>
    <w:semiHidden/>
    <w:unhideWhenUsed/>
    <w:rsid w:val="006A19C6"/>
    <w:pPr>
      <w:numPr>
        <w:numId w:val="15"/>
      </w:numPr>
      <w:contextualSpacing/>
    </w:pPr>
  </w:style>
  <w:style w:type="paragraph" w:styleId="slovanzoznam4">
    <w:name w:val="List Number 4"/>
    <w:basedOn w:val="Normlny"/>
    <w:uiPriority w:val="99"/>
    <w:semiHidden/>
    <w:unhideWhenUsed/>
    <w:rsid w:val="006A19C6"/>
    <w:pPr>
      <w:numPr>
        <w:numId w:val="16"/>
      </w:numPr>
      <w:contextualSpacing/>
    </w:pPr>
  </w:style>
  <w:style w:type="paragraph" w:styleId="slovanzoznam5">
    <w:name w:val="List Number 5"/>
    <w:basedOn w:val="Normlny"/>
    <w:uiPriority w:val="99"/>
    <w:semiHidden/>
    <w:unhideWhenUsed/>
    <w:rsid w:val="006A19C6"/>
    <w:pPr>
      <w:numPr>
        <w:numId w:val="17"/>
      </w:numPr>
      <w:contextualSpacing/>
    </w:pPr>
  </w:style>
  <w:style w:type="paragraph" w:styleId="Zoznamsodrkami">
    <w:name w:val="List Bullet"/>
    <w:basedOn w:val="Normlny"/>
    <w:uiPriority w:val="99"/>
    <w:semiHidden/>
    <w:unhideWhenUsed/>
    <w:rsid w:val="006A19C6"/>
    <w:pPr>
      <w:numPr>
        <w:numId w:val="8"/>
      </w:numPr>
      <w:contextualSpacing/>
    </w:pPr>
  </w:style>
  <w:style w:type="paragraph" w:styleId="Zoznamsodrkami2">
    <w:name w:val="List Bullet 2"/>
    <w:basedOn w:val="Normlny"/>
    <w:uiPriority w:val="99"/>
    <w:semiHidden/>
    <w:unhideWhenUsed/>
    <w:rsid w:val="006A19C6"/>
    <w:pPr>
      <w:numPr>
        <w:numId w:val="9"/>
      </w:numPr>
      <w:contextualSpacing/>
    </w:pPr>
  </w:style>
  <w:style w:type="paragraph" w:styleId="Zoznamsodrkami3">
    <w:name w:val="List Bullet 3"/>
    <w:basedOn w:val="Normlny"/>
    <w:uiPriority w:val="99"/>
    <w:semiHidden/>
    <w:unhideWhenUsed/>
    <w:rsid w:val="006A19C6"/>
    <w:pPr>
      <w:numPr>
        <w:numId w:val="10"/>
      </w:numPr>
      <w:contextualSpacing/>
    </w:pPr>
  </w:style>
  <w:style w:type="paragraph" w:styleId="Zoznamsodrkami4">
    <w:name w:val="List Bullet 4"/>
    <w:basedOn w:val="Normlny"/>
    <w:uiPriority w:val="99"/>
    <w:semiHidden/>
    <w:unhideWhenUsed/>
    <w:rsid w:val="006A19C6"/>
    <w:pPr>
      <w:numPr>
        <w:numId w:val="11"/>
      </w:numPr>
      <w:contextualSpacing/>
    </w:pPr>
  </w:style>
  <w:style w:type="paragraph" w:styleId="Zoznamsodrkami5">
    <w:name w:val="List Bullet 5"/>
    <w:basedOn w:val="Normlny"/>
    <w:uiPriority w:val="99"/>
    <w:semiHidden/>
    <w:unhideWhenUsed/>
    <w:rsid w:val="006A19C6"/>
    <w:pPr>
      <w:numPr>
        <w:numId w:val="12"/>
      </w:numPr>
      <w:contextualSpacing/>
    </w:pPr>
  </w:style>
  <w:style w:type="table" w:styleId="Klasicktabuka1">
    <w:name w:val="Table Classic 1"/>
    <w:basedOn w:val="Normlnatabuka"/>
    <w:uiPriority w:val="99"/>
    <w:semiHidden/>
    <w:unhideWhenUsed/>
    <w:rsid w:val="006A19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2">
    <w:name w:val="Table Classic 2"/>
    <w:basedOn w:val="Normlnatabuka"/>
    <w:uiPriority w:val="99"/>
    <w:semiHidden/>
    <w:unhideWhenUsed/>
    <w:rsid w:val="006A19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ka3">
    <w:name w:val="Table Classic 3"/>
    <w:basedOn w:val="Normlnatabuka"/>
    <w:uiPriority w:val="99"/>
    <w:semiHidden/>
    <w:unhideWhenUsed/>
    <w:rsid w:val="006A19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ka4">
    <w:name w:val="Table Classic 4"/>
    <w:basedOn w:val="Normlnatabuka"/>
    <w:uiPriority w:val="99"/>
    <w:semiHidden/>
    <w:unhideWhenUsed/>
    <w:rsid w:val="006A19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Zoznamobrzkov">
    <w:name w:val="table of figures"/>
    <w:basedOn w:val="Normlny"/>
    <w:next w:val="Normlny"/>
    <w:uiPriority w:val="99"/>
    <w:semiHidden/>
    <w:unhideWhenUsed/>
    <w:rsid w:val="006A19C6"/>
  </w:style>
  <w:style w:type="character" w:styleId="Odkaznavysvetlivku">
    <w:name w:val="endnote reference"/>
    <w:basedOn w:val="Predvolenpsmoodseku"/>
    <w:uiPriority w:val="99"/>
    <w:semiHidden/>
    <w:unhideWhenUsed/>
    <w:rsid w:val="006A19C6"/>
    <w:rPr>
      <w:rFonts w:ascii="Calibri" w:hAnsi="Calibri" w:cs="Calibri"/>
      <w:vertAlign w:val="superscript"/>
    </w:rPr>
  </w:style>
  <w:style w:type="paragraph" w:styleId="Zoznamcitci">
    <w:name w:val="table of authorities"/>
    <w:basedOn w:val="Normlny"/>
    <w:next w:val="Normlny"/>
    <w:uiPriority w:val="99"/>
    <w:semiHidden/>
    <w:unhideWhenUsed/>
    <w:rsid w:val="006A19C6"/>
    <w:pPr>
      <w:ind w:left="220" w:hanging="220"/>
    </w:pPr>
  </w:style>
  <w:style w:type="paragraph" w:styleId="Hlavikazoznamucitci">
    <w:name w:val="toa heading"/>
    <w:basedOn w:val="Normlny"/>
    <w:next w:val="Normlny"/>
    <w:uiPriority w:val="99"/>
    <w:semiHidden/>
    <w:unhideWhenUsed/>
    <w:rsid w:val="006A19C6"/>
    <w:pPr>
      <w:spacing w:before="120"/>
    </w:pPr>
    <w:rPr>
      <w:rFonts w:ascii="Calibri Light" w:eastAsiaTheme="majorEastAsia" w:hAnsi="Calibri Light" w:cs="Calibri Light"/>
      <w:b/>
      <w:bCs/>
      <w:sz w:val="24"/>
      <w:szCs w:val="24"/>
    </w:rPr>
  </w:style>
  <w:style w:type="table" w:styleId="Farebnzoznam">
    <w:name w:val="Colorful List"/>
    <w:basedOn w:val="Normlnatabuka"/>
    <w:uiPriority w:val="72"/>
    <w:semiHidden/>
    <w:unhideWhenUsed/>
    <w:rsid w:val="006A19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zoznamzvraznenie1">
    <w:name w:val="Colorful List Accent 1"/>
    <w:basedOn w:val="Normlnatabuka"/>
    <w:uiPriority w:val="72"/>
    <w:semiHidden/>
    <w:unhideWhenUsed/>
    <w:rsid w:val="006A19C6"/>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ebnzoznamzvraznenie2">
    <w:name w:val="Colorful List Accent 2"/>
    <w:basedOn w:val="Normlnatabuka"/>
    <w:uiPriority w:val="72"/>
    <w:semiHidden/>
    <w:unhideWhenUsed/>
    <w:rsid w:val="006A19C6"/>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ebnzoznamzvraznenie3">
    <w:name w:val="Colorful List Accent 3"/>
    <w:basedOn w:val="Normlnatabuka"/>
    <w:uiPriority w:val="72"/>
    <w:semiHidden/>
    <w:unhideWhenUsed/>
    <w:rsid w:val="006A19C6"/>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ebnzoznamzvraznenie4">
    <w:name w:val="Colorful List Accent 4"/>
    <w:basedOn w:val="Normlnatabuka"/>
    <w:uiPriority w:val="72"/>
    <w:semiHidden/>
    <w:unhideWhenUsed/>
    <w:rsid w:val="006A19C6"/>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ebnzoznamzvraznenie5">
    <w:name w:val="Colorful List Accent 5"/>
    <w:basedOn w:val="Normlnatabuka"/>
    <w:uiPriority w:val="72"/>
    <w:semiHidden/>
    <w:unhideWhenUsed/>
    <w:rsid w:val="006A19C6"/>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ebnzoznamzvraznenie6">
    <w:name w:val="Colorful List Accent 6"/>
    <w:basedOn w:val="Normlnatabuka"/>
    <w:uiPriority w:val="72"/>
    <w:rsid w:val="006A19C6"/>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ebntabuka1">
    <w:name w:val="Table Colorful 1"/>
    <w:basedOn w:val="Normlnatabuka"/>
    <w:uiPriority w:val="99"/>
    <w:semiHidden/>
    <w:unhideWhenUsed/>
    <w:rsid w:val="006A19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arebntabuka2">
    <w:name w:val="Table Colorful 2"/>
    <w:basedOn w:val="Normlnatabuka"/>
    <w:uiPriority w:val="99"/>
    <w:semiHidden/>
    <w:unhideWhenUsed/>
    <w:rsid w:val="006A19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arebntabuka3">
    <w:name w:val="Table Colorful 3"/>
    <w:basedOn w:val="Normlnatabuka"/>
    <w:uiPriority w:val="99"/>
    <w:semiHidden/>
    <w:unhideWhenUsed/>
    <w:rsid w:val="006A19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arebnpodfarbenie">
    <w:name w:val="Colorful Shading"/>
    <w:basedOn w:val="Normlnatabuka"/>
    <w:uiPriority w:val="71"/>
    <w:semiHidden/>
    <w:unhideWhenUsed/>
    <w:rsid w:val="006A19C6"/>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ebnpodfarbeniezvraznenie1">
    <w:name w:val="Colorful Shading Accent 1"/>
    <w:basedOn w:val="Normlnatabuka"/>
    <w:uiPriority w:val="71"/>
    <w:semiHidden/>
    <w:unhideWhenUsed/>
    <w:rsid w:val="006A19C6"/>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ebnpodfarbeniezvraznenie2">
    <w:name w:val="Colorful Shading Accent 2"/>
    <w:basedOn w:val="Normlnatabuka"/>
    <w:uiPriority w:val="71"/>
    <w:semiHidden/>
    <w:unhideWhenUsed/>
    <w:rsid w:val="006A19C6"/>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ebnpodfarbeniezvraznenie3">
    <w:name w:val="Colorful Shading Accent 3"/>
    <w:basedOn w:val="Normlnatabuka"/>
    <w:uiPriority w:val="71"/>
    <w:semiHidden/>
    <w:unhideWhenUsed/>
    <w:rsid w:val="006A19C6"/>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ebnpodfarbeniezvraznenie4">
    <w:name w:val="Colorful Shading Accent 4"/>
    <w:basedOn w:val="Normlnatabuka"/>
    <w:uiPriority w:val="71"/>
    <w:semiHidden/>
    <w:unhideWhenUsed/>
    <w:rsid w:val="006A19C6"/>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ebnpodfarbeniezvraznenie5">
    <w:name w:val="Colorful Shading Accent 5"/>
    <w:basedOn w:val="Normlnatabuka"/>
    <w:uiPriority w:val="71"/>
    <w:semiHidden/>
    <w:unhideWhenUsed/>
    <w:rsid w:val="006A19C6"/>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ebnpodfarbeniezvraznenie6">
    <w:name w:val="Colorful Shading Accent 6"/>
    <w:basedOn w:val="Normlnatabuka"/>
    <w:uiPriority w:val="71"/>
    <w:rsid w:val="006A19C6"/>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ebnmrieka">
    <w:name w:val="Colorful Grid"/>
    <w:basedOn w:val="Normlnatabuka"/>
    <w:uiPriority w:val="73"/>
    <w:semiHidden/>
    <w:unhideWhenUsed/>
    <w:rsid w:val="006A19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ebnmriekazvraznenie1">
    <w:name w:val="Colorful Grid Accent 1"/>
    <w:basedOn w:val="Normlnatabuka"/>
    <w:uiPriority w:val="73"/>
    <w:semiHidden/>
    <w:unhideWhenUsed/>
    <w:rsid w:val="006A19C6"/>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ebnmriekazvraznenie2">
    <w:name w:val="Colorful Grid Accent 2"/>
    <w:basedOn w:val="Normlnatabuka"/>
    <w:uiPriority w:val="73"/>
    <w:semiHidden/>
    <w:unhideWhenUsed/>
    <w:rsid w:val="006A19C6"/>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ebnmriekazvraznenie3">
    <w:name w:val="Colorful Grid Accent 3"/>
    <w:basedOn w:val="Normlnatabuka"/>
    <w:uiPriority w:val="73"/>
    <w:semiHidden/>
    <w:unhideWhenUsed/>
    <w:rsid w:val="006A19C6"/>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ebnmriekazvraznenie4">
    <w:name w:val="Colorful Grid Accent 4"/>
    <w:basedOn w:val="Normlnatabuka"/>
    <w:uiPriority w:val="73"/>
    <w:semiHidden/>
    <w:unhideWhenUsed/>
    <w:rsid w:val="006A19C6"/>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ebnmriekazvraznenie5">
    <w:name w:val="Colorful Grid Accent 5"/>
    <w:basedOn w:val="Normlnatabuka"/>
    <w:uiPriority w:val="73"/>
    <w:semiHidden/>
    <w:unhideWhenUsed/>
    <w:rsid w:val="006A19C6"/>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ebnmriekazvraznenie6">
    <w:name w:val="Colorful Grid Accent 6"/>
    <w:basedOn w:val="Normlnatabuka"/>
    <w:uiPriority w:val="73"/>
    <w:rsid w:val="006A19C6"/>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anaoblke">
    <w:name w:val="envelope address"/>
    <w:basedOn w:val="Normlny"/>
    <w:uiPriority w:val="99"/>
    <w:semiHidden/>
    <w:unhideWhenUsed/>
    <w:rsid w:val="006A19C6"/>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lnokalebosekcia">
    <w:name w:val="Outline List 3"/>
    <w:basedOn w:val="Bezzoznamu"/>
    <w:uiPriority w:val="99"/>
    <w:semiHidden/>
    <w:unhideWhenUsed/>
    <w:rsid w:val="006A19C6"/>
    <w:pPr>
      <w:numPr>
        <w:numId w:val="26"/>
      </w:numPr>
    </w:pPr>
  </w:style>
  <w:style w:type="table" w:styleId="Obyajntabuka1">
    <w:name w:val="Plain Table 1"/>
    <w:basedOn w:val="Normlnatabuka"/>
    <w:uiPriority w:val="41"/>
    <w:rsid w:val="006A19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2">
    <w:name w:val="Plain Table 2"/>
    <w:basedOn w:val="Normlnatabuka"/>
    <w:uiPriority w:val="42"/>
    <w:rsid w:val="006A19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byajntabuka3">
    <w:name w:val="Plain Table 3"/>
    <w:basedOn w:val="Normlnatabuka"/>
    <w:uiPriority w:val="43"/>
    <w:rsid w:val="006A19C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yajntabuka4">
    <w:name w:val="Plain Table 4"/>
    <w:basedOn w:val="Normlnatabuka"/>
    <w:uiPriority w:val="44"/>
    <w:rsid w:val="006A19C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byajntabuka5">
    <w:name w:val="Plain Table 5"/>
    <w:basedOn w:val="Normlnatabuka"/>
    <w:uiPriority w:val="45"/>
    <w:rsid w:val="006A19C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ezriadkovania">
    <w:name w:val="No Spacing"/>
    <w:uiPriority w:val="1"/>
    <w:qFormat/>
    <w:rsid w:val="006A19C6"/>
    <w:rPr>
      <w:rFonts w:ascii="Calibri" w:hAnsi="Calibri" w:cs="Calibri"/>
    </w:rPr>
  </w:style>
  <w:style w:type="paragraph" w:styleId="Dtum">
    <w:name w:val="Date"/>
    <w:basedOn w:val="Normlny"/>
    <w:next w:val="Normlny"/>
    <w:link w:val="DtumChar"/>
    <w:uiPriority w:val="99"/>
    <w:semiHidden/>
    <w:unhideWhenUsed/>
    <w:rsid w:val="006A19C6"/>
  </w:style>
  <w:style w:type="character" w:customStyle="1" w:styleId="DtumChar">
    <w:name w:val="Dátum Char"/>
    <w:basedOn w:val="Predvolenpsmoodseku"/>
    <w:link w:val="Dtum"/>
    <w:uiPriority w:val="99"/>
    <w:semiHidden/>
    <w:rsid w:val="006A19C6"/>
    <w:rPr>
      <w:rFonts w:ascii="Calibri" w:hAnsi="Calibri" w:cs="Calibri"/>
    </w:rPr>
  </w:style>
  <w:style w:type="paragraph" w:styleId="Normlnywebov">
    <w:name w:val="Normal (Web)"/>
    <w:basedOn w:val="Normlny"/>
    <w:uiPriority w:val="99"/>
    <w:semiHidden/>
    <w:unhideWhenUsed/>
    <w:rsid w:val="006A19C6"/>
    <w:rPr>
      <w:rFonts w:ascii="Times New Roman" w:hAnsi="Times New Roman" w:cs="Times New Roman"/>
      <w:sz w:val="24"/>
      <w:szCs w:val="24"/>
    </w:rPr>
  </w:style>
  <w:style w:type="character" w:styleId="Inteligentnhypertextovprepojenie">
    <w:name w:val="Smart Hyperlink"/>
    <w:basedOn w:val="Predvolenpsmoodseku"/>
    <w:uiPriority w:val="99"/>
    <w:semiHidden/>
    <w:unhideWhenUsed/>
    <w:rsid w:val="006A19C6"/>
    <w:rPr>
      <w:rFonts w:ascii="Calibri" w:hAnsi="Calibri" w:cs="Calibri"/>
      <w:u w:val="dotted"/>
    </w:rPr>
  </w:style>
  <w:style w:type="character" w:styleId="Nevyrieenzmienka">
    <w:name w:val="Unresolved Mention"/>
    <w:basedOn w:val="Predvolenpsmoodseku"/>
    <w:uiPriority w:val="99"/>
    <w:semiHidden/>
    <w:unhideWhenUsed/>
    <w:rsid w:val="006A19C6"/>
    <w:rPr>
      <w:rFonts w:ascii="Calibri" w:hAnsi="Calibri" w:cs="Calibri"/>
      <w:color w:val="605E5C"/>
      <w:shd w:val="clear" w:color="auto" w:fill="E1DFDD"/>
    </w:rPr>
  </w:style>
  <w:style w:type="paragraph" w:styleId="Zkladntext">
    <w:name w:val="Body Text"/>
    <w:basedOn w:val="Normlny"/>
    <w:link w:val="ZkladntextChar"/>
    <w:uiPriority w:val="99"/>
    <w:semiHidden/>
    <w:unhideWhenUsed/>
    <w:rsid w:val="006A19C6"/>
    <w:pPr>
      <w:spacing w:after="120"/>
    </w:pPr>
  </w:style>
  <w:style w:type="character" w:customStyle="1" w:styleId="ZkladntextChar">
    <w:name w:val="Základný text Char"/>
    <w:basedOn w:val="Predvolenpsmoodseku"/>
    <w:link w:val="Zkladntext"/>
    <w:uiPriority w:val="99"/>
    <w:semiHidden/>
    <w:rsid w:val="006A19C6"/>
    <w:rPr>
      <w:rFonts w:ascii="Calibri" w:hAnsi="Calibri" w:cs="Calibri"/>
    </w:rPr>
  </w:style>
  <w:style w:type="paragraph" w:styleId="Zkladntext2">
    <w:name w:val="Body Text 2"/>
    <w:basedOn w:val="Normlny"/>
    <w:link w:val="Zkladntext2Char"/>
    <w:uiPriority w:val="99"/>
    <w:semiHidden/>
    <w:unhideWhenUsed/>
    <w:rsid w:val="006A19C6"/>
    <w:pPr>
      <w:spacing w:after="120" w:line="480" w:lineRule="auto"/>
    </w:pPr>
  </w:style>
  <w:style w:type="character" w:customStyle="1" w:styleId="Zkladntext2Char">
    <w:name w:val="Základný text 2 Char"/>
    <w:basedOn w:val="Predvolenpsmoodseku"/>
    <w:link w:val="Zkladntext2"/>
    <w:uiPriority w:val="99"/>
    <w:semiHidden/>
    <w:rsid w:val="006A19C6"/>
    <w:rPr>
      <w:rFonts w:ascii="Calibri" w:hAnsi="Calibri" w:cs="Calibri"/>
    </w:rPr>
  </w:style>
  <w:style w:type="paragraph" w:styleId="Zarkazkladnhotextu">
    <w:name w:val="Body Text Indent"/>
    <w:basedOn w:val="Normlny"/>
    <w:link w:val="ZarkazkladnhotextuChar"/>
    <w:uiPriority w:val="99"/>
    <w:semiHidden/>
    <w:unhideWhenUsed/>
    <w:rsid w:val="006A19C6"/>
    <w:pPr>
      <w:spacing w:after="120"/>
      <w:ind w:left="360"/>
    </w:pPr>
  </w:style>
  <w:style w:type="character" w:customStyle="1" w:styleId="ZarkazkladnhotextuChar">
    <w:name w:val="Zarážka základného textu Char"/>
    <w:basedOn w:val="Predvolenpsmoodseku"/>
    <w:link w:val="Zarkazkladnhotextu"/>
    <w:uiPriority w:val="99"/>
    <w:semiHidden/>
    <w:rsid w:val="006A19C6"/>
    <w:rPr>
      <w:rFonts w:ascii="Calibri" w:hAnsi="Calibri" w:cs="Calibri"/>
    </w:rPr>
  </w:style>
  <w:style w:type="paragraph" w:styleId="Zarkazkladnhotextu2">
    <w:name w:val="Body Text Indent 2"/>
    <w:basedOn w:val="Normlny"/>
    <w:link w:val="Zarkazkladnhotextu2Char"/>
    <w:uiPriority w:val="99"/>
    <w:semiHidden/>
    <w:unhideWhenUsed/>
    <w:rsid w:val="006A19C6"/>
    <w:pPr>
      <w:spacing w:after="120" w:line="480" w:lineRule="auto"/>
      <w:ind w:left="360"/>
    </w:pPr>
  </w:style>
  <w:style w:type="character" w:customStyle="1" w:styleId="Zarkazkladnhotextu2Char">
    <w:name w:val="Zarážka základného textu 2 Char"/>
    <w:basedOn w:val="Predvolenpsmoodseku"/>
    <w:link w:val="Zarkazkladnhotextu2"/>
    <w:uiPriority w:val="99"/>
    <w:semiHidden/>
    <w:rsid w:val="006A19C6"/>
    <w:rPr>
      <w:rFonts w:ascii="Calibri" w:hAnsi="Calibri" w:cs="Calibri"/>
    </w:rPr>
  </w:style>
  <w:style w:type="paragraph" w:styleId="Prvzarkazkladnhotextu">
    <w:name w:val="Body Text First Indent"/>
    <w:basedOn w:val="Zkladntext"/>
    <w:link w:val="PrvzarkazkladnhotextuChar"/>
    <w:uiPriority w:val="99"/>
    <w:semiHidden/>
    <w:unhideWhenUsed/>
    <w:rsid w:val="006A19C6"/>
    <w:pPr>
      <w:spacing w:after="0"/>
      <w:ind w:firstLine="360"/>
    </w:pPr>
  </w:style>
  <w:style w:type="character" w:customStyle="1" w:styleId="PrvzarkazkladnhotextuChar">
    <w:name w:val="Prvá zarážka základného textu Char"/>
    <w:basedOn w:val="ZkladntextChar"/>
    <w:link w:val="Prvzarkazkladnhotextu"/>
    <w:uiPriority w:val="99"/>
    <w:semiHidden/>
    <w:rsid w:val="006A19C6"/>
    <w:rPr>
      <w:rFonts w:ascii="Calibri" w:hAnsi="Calibri" w:cs="Calibri"/>
    </w:rPr>
  </w:style>
  <w:style w:type="paragraph" w:styleId="Prvzarkazkladnhotextu2">
    <w:name w:val="Body Text First Indent 2"/>
    <w:basedOn w:val="Zarkazkladnhotextu"/>
    <w:link w:val="Prvzarkazkladnhotextu2Char"/>
    <w:uiPriority w:val="99"/>
    <w:semiHidden/>
    <w:unhideWhenUsed/>
    <w:rsid w:val="006A19C6"/>
    <w:pPr>
      <w:spacing w:after="0"/>
      <w:ind w:firstLine="360"/>
    </w:pPr>
  </w:style>
  <w:style w:type="character" w:customStyle="1" w:styleId="Prvzarkazkladnhotextu2Char">
    <w:name w:val="Prvá zarážka základného textu 2 Char"/>
    <w:basedOn w:val="ZarkazkladnhotextuChar"/>
    <w:link w:val="Prvzarkazkladnhotextu2"/>
    <w:uiPriority w:val="99"/>
    <w:semiHidden/>
    <w:rsid w:val="006A19C6"/>
    <w:rPr>
      <w:rFonts w:ascii="Calibri" w:hAnsi="Calibri" w:cs="Calibri"/>
    </w:rPr>
  </w:style>
  <w:style w:type="paragraph" w:styleId="Normlnysozarkami">
    <w:name w:val="Normal Indent"/>
    <w:basedOn w:val="Normlny"/>
    <w:uiPriority w:val="99"/>
    <w:semiHidden/>
    <w:unhideWhenUsed/>
    <w:rsid w:val="006A19C6"/>
    <w:pPr>
      <w:ind w:left="720"/>
    </w:pPr>
  </w:style>
  <w:style w:type="paragraph" w:styleId="Nadpispoznmky">
    <w:name w:val="Note Heading"/>
    <w:basedOn w:val="Normlny"/>
    <w:next w:val="Normlny"/>
    <w:link w:val="NadpispoznmkyChar"/>
    <w:uiPriority w:val="99"/>
    <w:semiHidden/>
    <w:unhideWhenUsed/>
    <w:rsid w:val="006A19C6"/>
  </w:style>
  <w:style w:type="character" w:customStyle="1" w:styleId="NadpispoznmkyChar">
    <w:name w:val="Nadpis poznámky Char"/>
    <w:basedOn w:val="Predvolenpsmoodseku"/>
    <w:link w:val="Nadpispoznmky"/>
    <w:uiPriority w:val="99"/>
    <w:semiHidden/>
    <w:rsid w:val="006A19C6"/>
    <w:rPr>
      <w:rFonts w:ascii="Calibri" w:hAnsi="Calibri" w:cs="Calibri"/>
    </w:rPr>
  </w:style>
  <w:style w:type="table" w:styleId="Moderntabuka">
    <w:name w:val="Table Contemporary"/>
    <w:basedOn w:val="Normlnatabuka"/>
    <w:uiPriority w:val="99"/>
    <w:semiHidden/>
    <w:unhideWhenUsed/>
    <w:rsid w:val="006A19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Svetlzoznam">
    <w:name w:val="Light List"/>
    <w:basedOn w:val="Normlnatabuka"/>
    <w:uiPriority w:val="61"/>
    <w:semiHidden/>
    <w:unhideWhenUsed/>
    <w:rsid w:val="006A19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semiHidden/>
    <w:unhideWhenUsed/>
    <w:rsid w:val="006A19C6"/>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vetlzoznamzvraznenie2">
    <w:name w:val="Light List Accent 2"/>
    <w:basedOn w:val="Normlnatabuka"/>
    <w:uiPriority w:val="61"/>
    <w:semiHidden/>
    <w:unhideWhenUsed/>
    <w:rsid w:val="006A19C6"/>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Svetlzoznamzvraznenie3">
    <w:name w:val="Light List Accent 3"/>
    <w:basedOn w:val="Normlnatabuka"/>
    <w:uiPriority w:val="61"/>
    <w:semiHidden/>
    <w:unhideWhenUsed/>
    <w:rsid w:val="006A19C6"/>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vetlzoznamzvraznenie4">
    <w:name w:val="Light List Accent 4"/>
    <w:basedOn w:val="Normlnatabuka"/>
    <w:uiPriority w:val="61"/>
    <w:semiHidden/>
    <w:unhideWhenUsed/>
    <w:rsid w:val="006A19C6"/>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Svetlzoznamzvraznenie5">
    <w:name w:val="Light List Accent 5"/>
    <w:basedOn w:val="Normlnatabuka"/>
    <w:uiPriority w:val="61"/>
    <w:semiHidden/>
    <w:unhideWhenUsed/>
    <w:rsid w:val="006A19C6"/>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Svetlzoznamzvraznenie6">
    <w:name w:val="Light List Accent 6"/>
    <w:basedOn w:val="Normlnatabuka"/>
    <w:uiPriority w:val="61"/>
    <w:semiHidden/>
    <w:unhideWhenUsed/>
    <w:rsid w:val="006A19C6"/>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vetlpodfarbenie">
    <w:name w:val="Light Shading"/>
    <w:basedOn w:val="Normlnatabuka"/>
    <w:uiPriority w:val="60"/>
    <w:semiHidden/>
    <w:unhideWhenUsed/>
    <w:rsid w:val="006A19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podfarbeniezvraznenie1">
    <w:name w:val="Light Shading Accent 1"/>
    <w:basedOn w:val="Normlnatabuka"/>
    <w:uiPriority w:val="60"/>
    <w:semiHidden/>
    <w:unhideWhenUsed/>
    <w:rsid w:val="006A19C6"/>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vetlpodfarbeniezvraznenie2">
    <w:name w:val="Light Shading Accent 2"/>
    <w:basedOn w:val="Normlnatabuka"/>
    <w:uiPriority w:val="60"/>
    <w:semiHidden/>
    <w:unhideWhenUsed/>
    <w:rsid w:val="006A19C6"/>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vetlpodfarbeniezvraznenie3">
    <w:name w:val="Light Shading Accent 3"/>
    <w:basedOn w:val="Normlnatabuka"/>
    <w:uiPriority w:val="60"/>
    <w:semiHidden/>
    <w:unhideWhenUsed/>
    <w:rsid w:val="006A19C6"/>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vetlpodfarbeniezvraznenie4">
    <w:name w:val="Light Shading Accent 4"/>
    <w:basedOn w:val="Normlnatabuka"/>
    <w:uiPriority w:val="60"/>
    <w:semiHidden/>
    <w:unhideWhenUsed/>
    <w:rsid w:val="006A19C6"/>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vetlpodfarbeniezvraznenie5">
    <w:name w:val="Light Shading Accent 5"/>
    <w:basedOn w:val="Normlnatabuka"/>
    <w:uiPriority w:val="60"/>
    <w:semiHidden/>
    <w:unhideWhenUsed/>
    <w:rsid w:val="006A19C6"/>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vetlpodfarbeniezvraznenie6">
    <w:name w:val="Light Shading Accent 6"/>
    <w:basedOn w:val="Normlnatabuka"/>
    <w:uiPriority w:val="60"/>
    <w:semiHidden/>
    <w:unhideWhenUsed/>
    <w:rsid w:val="006A19C6"/>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vetlmrieka">
    <w:name w:val="Light Grid"/>
    <w:basedOn w:val="Normlnatabuka"/>
    <w:uiPriority w:val="62"/>
    <w:semiHidden/>
    <w:unhideWhenUsed/>
    <w:rsid w:val="006A19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mriekazvraznenie1">
    <w:name w:val="Light Grid Accent 1"/>
    <w:basedOn w:val="Normlnatabuka"/>
    <w:uiPriority w:val="62"/>
    <w:rsid w:val="006A19C6"/>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vetlmriekazvraznenie2">
    <w:name w:val="Light Grid Accent 2"/>
    <w:basedOn w:val="Normlnatabuka"/>
    <w:uiPriority w:val="62"/>
    <w:semiHidden/>
    <w:unhideWhenUsed/>
    <w:rsid w:val="006A19C6"/>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vetlmriekazvraznenie3">
    <w:name w:val="Light Grid Accent 3"/>
    <w:basedOn w:val="Normlnatabuka"/>
    <w:uiPriority w:val="62"/>
    <w:semiHidden/>
    <w:unhideWhenUsed/>
    <w:rsid w:val="006A19C6"/>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Svetlmriekazvraznenie4">
    <w:name w:val="Light Grid Accent 4"/>
    <w:basedOn w:val="Normlnatabuka"/>
    <w:uiPriority w:val="62"/>
    <w:semiHidden/>
    <w:unhideWhenUsed/>
    <w:rsid w:val="006A19C6"/>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vetlmriekazvraznenie5">
    <w:name w:val="Light Grid Accent 5"/>
    <w:basedOn w:val="Normlnatabuka"/>
    <w:uiPriority w:val="62"/>
    <w:semiHidden/>
    <w:unhideWhenUsed/>
    <w:rsid w:val="006A19C6"/>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vetlmriekazvraznenie6">
    <w:name w:val="Light Grid Accent 6"/>
    <w:basedOn w:val="Normlnatabuka"/>
    <w:uiPriority w:val="62"/>
    <w:semiHidden/>
    <w:unhideWhenUsed/>
    <w:rsid w:val="006A19C6"/>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mavzoznam">
    <w:name w:val="Dark List"/>
    <w:basedOn w:val="Normlnatabuka"/>
    <w:uiPriority w:val="70"/>
    <w:semiHidden/>
    <w:unhideWhenUsed/>
    <w:rsid w:val="006A19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zoznamzvraznenie1">
    <w:name w:val="Dark List Accent 1"/>
    <w:basedOn w:val="Normlnatabuka"/>
    <w:uiPriority w:val="70"/>
    <w:semiHidden/>
    <w:unhideWhenUsed/>
    <w:rsid w:val="006A19C6"/>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Tmavzoznamzvraznenie2">
    <w:name w:val="Dark List Accent 2"/>
    <w:basedOn w:val="Normlnatabuka"/>
    <w:uiPriority w:val="70"/>
    <w:semiHidden/>
    <w:unhideWhenUsed/>
    <w:rsid w:val="006A19C6"/>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Tmavzoznamzvraznenie3">
    <w:name w:val="Dark List Accent 3"/>
    <w:basedOn w:val="Normlnatabuka"/>
    <w:uiPriority w:val="70"/>
    <w:semiHidden/>
    <w:unhideWhenUsed/>
    <w:rsid w:val="006A19C6"/>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Tmavzoznamzvraznenie4">
    <w:name w:val="Dark List Accent 4"/>
    <w:basedOn w:val="Normlnatabuka"/>
    <w:uiPriority w:val="70"/>
    <w:semiHidden/>
    <w:unhideWhenUsed/>
    <w:rsid w:val="006A19C6"/>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Tmavzoznamzvraznenie5">
    <w:name w:val="Dark List Accent 5"/>
    <w:basedOn w:val="Normlnatabuka"/>
    <w:uiPriority w:val="70"/>
    <w:semiHidden/>
    <w:unhideWhenUsed/>
    <w:rsid w:val="006A19C6"/>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Tmavzoznamzvraznenie6">
    <w:name w:val="Dark List Accent 6"/>
    <w:basedOn w:val="Normlnatabuka"/>
    <w:uiPriority w:val="70"/>
    <w:rsid w:val="006A19C6"/>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ukasozoznamom1svetl">
    <w:name w:val="List Table 1 Light"/>
    <w:basedOn w:val="Normlnatabuka"/>
    <w:uiPriority w:val="46"/>
    <w:rsid w:val="006A19C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1svetlzvraznenie1">
    <w:name w:val="List Table 1 Light Accent 1"/>
    <w:basedOn w:val="Normlnatabuka"/>
    <w:uiPriority w:val="46"/>
    <w:rsid w:val="006A19C6"/>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1svetlzvraznenie2">
    <w:name w:val="List Table 1 Light Accent 2"/>
    <w:basedOn w:val="Normlnatabuka"/>
    <w:uiPriority w:val="46"/>
    <w:rsid w:val="006A19C6"/>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1svetlzvraznenie3">
    <w:name w:val="List Table 1 Light Accent 3"/>
    <w:basedOn w:val="Normlnatabuka"/>
    <w:uiPriority w:val="46"/>
    <w:rsid w:val="006A19C6"/>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1svetlzvraznenie4">
    <w:name w:val="List Table 1 Light Accent 4"/>
    <w:basedOn w:val="Normlnatabuka"/>
    <w:uiPriority w:val="46"/>
    <w:rsid w:val="006A19C6"/>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1svetlzvraznenie5">
    <w:name w:val="List Table 1 Light Accent 5"/>
    <w:basedOn w:val="Normlnatabuka"/>
    <w:uiPriority w:val="46"/>
    <w:rsid w:val="006A19C6"/>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1svetlzvraznenie6">
    <w:name w:val="List Table 1 Light Accent 6"/>
    <w:basedOn w:val="Normlnatabuka"/>
    <w:uiPriority w:val="46"/>
    <w:rsid w:val="006A19C6"/>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2">
    <w:name w:val="List Table 2"/>
    <w:basedOn w:val="Normlnatabuka"/>
    <w:uiPriority w:val="47"/>
    <w:rsid w:val="006A19C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2zvraznenie1">
    <w:name w:val="List Table 2 Accent 1"/>
    <w:basedOn w:val="Normlnatabuka"/>
    <w:uiPriority w:val="47"/>
    <w:rsid w:val="006A19C6"/>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2zvraznenie2">
    <w:name w:val="List Table 2 Accent 2"/>
    <w:basedOn w:val="Normlnatabuka"/>
    <w:uiPriority w:val="47"/>
    <w:rsid w:val="006A19C6"/>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2zvraznenie3">
    <w:name w:val="List Table 2 Accent 3"/>
    <w:basedOn w:val="Normlnatabuka"/>
    <w:uiPriority w:val="47"/>
    <w:rsid w:val="006A19C6"/>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2zvraznenie4">
    <w:name w:val="List Table 2 Accent 4"/>
    <w:basedOn w:val="Normlnatabuka"/>
    <w:uiPriority w:val="47"/>
    <w:rsid w:val="006A19C6"/>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2zvraznenie5">
    <w:name w:val="List Table 2 Accent 5"/>
    <w:basedOn w:val="Normlnatabuka"/>
    <w:uiPriority w:val="47"/>
    <w:rsid w:val="006A19C6"/>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2zvraznenie6">
    <w:name w:val="List Table 2 Accent 6"/>
    <w:basedOn w:val="Normlnatabuka"/>
    <w:uiPriority w:val="47"/>
    <w:rsid w:val="006A19C6"/>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3">
    <w:name w:val="List Table 3"/>
    <w:basedOn w:val="Normlnatabuka"/>
    <w:uiPriority w:val="48"/>
    <w:rsid w:val="006A19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kasozoznamom3zvraznenie1">
    <w:name w:val="List Table 3 Accent 1"/>
    <w:basedOn w:val="Normlnatabuka"/>
    <w:uiPriority w:val="48"/>
    <w:rsid w:val="006A19C6"/>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ukasozoznamom3zvraznenie2">
    <w:name w:val="List Table 3 Accent 2"/>
    <w:basedOn w:val="Normlnatabuka"/>
    <w:uiPriority w:val="48"/>
    <w:rsid w:val="006A19C6"/>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ukasozoznamom3zvraznenie3">
    <w:name w:val="List Table 3 Accent 3"/>
    <w:basedOn w:val="Normlnatabuka"/>
    <w:uiPriority w:val="48"/>
    <w:rsid w:val="006A19C6"/>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ukasozoznamom3zvraznenie4">
    <w:name w:val="List Table 3 Accent 4"/>
    <w:basedOn w:val="Normlnatabuka"/>
    <w:uiPriority w:val="48"/>
    <w:rsid w:val="006A19C6"/>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ukasozoznamom3zvraznenie5">
    <w:name w:val="List Table 3 Accent 5"/>
    <w:basedOn w:val="Normlnatabuka"/>
    <w:uiPriority w:val="48"/>
    <w:rsid w:val="006A19C6"/>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ukasozoznamom3zvraznenie6">
    <w:name w:val="List Table 3 Accent 6"/>
    <w:basedOn w:val="Normlnatabuka"/>
    <w:uiPriority w:val="48"/>
    <w:rsid w:val="006A19C6"/>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ukasozoznamom4">
    <w:name w:val="List Table 4"/>
    <w:basedOn w:val="Normlnatabuka"/>
    <w:uiPriority w:val="49"/>
    <w:rsid w:val="006A19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4zvraznenie1">
    <w:name w:val="List Table 4 Accent 1"/>
    <w:basedOn w:val="Normlnatabuka"/>
    <w:uiPriority w:val="49"/>
    <w:rsid w:val="006A19C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4zvraznenie2">
    <w:name w:val="List Table 4 Accent 2"/>
    <w:basedOn w:val="Normlnatabuka"/>
    <w:uiPriority w:val="49"/>
    <w:rsid w:val="006A19C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4zvraznenie3">
    <w:name w:val="List Table 4 Accent 3"/>
    <w:basedOn w:val="Normlnatabuka"/>
    <w:uiPriority w:val="49"/>
    <w:rsid w:val="006A19C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4zvraznenie4">
    <w:name w:val="List Table 4 Accent 4"/>
    <w:basedOn w:val="Normlnatabuka"/>
    <w:uiPriority w:val="49"/>
    <w:rsid w:val="006A19C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4zvraznenie5">
    <w:name w:val="List Table 4 Accent 5"/>
    <w:basedOn w:val="Normlnatabuka"/>
    <w:uiPriority w:val="49"/>
    <w:rsid w:val="006A19C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4zvraznenie6">
    <w:name w:val="List Table 4 Accent 6"/>
    <w:basedOn w:val="Normlnatabuka"/>
    <w:uiPriority w:val="49"/>
    <w:rsid w:val="006A19C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5tmav">
    <w:name w:val="List Table 5 Dark"/>
    <w:basedOn w:val="Normlnatabuka"/>
    <w:uiPriority w:val="50"/>
    <w:rsid w:val="006A19C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1">
    <w:name w:val="List Table 5 Dark Accent 1"/>
    <w:basedOn w:val="Normlnatabuka"/>
    <w:uiPriority w:val="50"/>
    <w:rsid w:val="006A19C6"/>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2">
    <w:name w:val="List Table 5 Dark Accent 2"/>
    <w:basedOn w:val="Normlnatabuka"/>
    <w:uiPriority w:val="50"/>
    <w:rsid w:val="006A19C6"/>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3">
    <w:name w:val="List Table 5 Dark Accent 3"/>
    <w:basedOn w:val="Normlnatabuka"/>
    <w:uiPriority w:val="50"/>
    <w:rsid w:val="006A19C6"/>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4">
    <w:name w:val="List Table 5 Dark Accent 4"/>
    <w:basedOn w:val="Normlnatabuka"/>
    <w:uiPriority w:val="50"/>
    <w:rsid w:val="006A19C6"/>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5">
    <w:name w:val="List Table 5 Dark Accent 5"/>
    <w:basedOn w:val="Normlnatabuka"/>
    <w:uiPriority w:val="50"/>
    <w:rsid w:val="006A19C6"/>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5tmavzvraznenie6">
    <w:name w:val="List Table 5 Dark Accent 6"/>
    <w:basedOn w:val="Normlnatabuka"/>
    <w:uiPriority w:val="50"/>
    <w:rsid w:val="006A19C6"/>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ukasozoznamom6farebn">
    <w:name w:val="List Table 6 Colorful"/>
    <w:basedOn w:val="Normlnatabuka"/>
    <w:uiPriority w:val="51"/>
    <w:rsid w:val="006A19C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ozoznamom6farebnzvraznenie1">
    <w:name w:val="List Table 6 Colorful Accent 1"/>
    <w:basedOn w:val="Normlnatabuka"/>
    <w:uiPriority w:val="51"/>
    <w:rsid w:val="006A19C6"/>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ozoznamom6farebnzvraznenie2">
    <w:name w:val="List Table 6 Colorful Accent 2"/>
    <w:basedOn w:val="Normlnatabuka"/>
    <w:uiPriority w:val="51"/>
    <w:rsid w:val="006A19C6"/>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ozoznamom6farebnzvraznenie3">
    <w:name w:val="List Table 6 Colorful Accent 3"/>
    <w:basedOn w:val="Normlnatabuka"/>
    <w:uiPriority w:val="51"/>
    <w:rsid w:val="006A19C6"/>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ozoznamom6farebnzvraznenie4">
    <w:name w:val="List Table 6 Colorful Accent 4"/>
    <w:basedOn w:val="Normlnatabuka"/>
    <w:uiPriority w:val="51"/>
    <w:rsid w:val="006A19C6"/>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ozoznamom6farebnzvraznenie5">
    <w:name w:val="List Table 6 Colorful Accent 5"/>
    <w:basedOn w:val="Normlnatabuka"/>
    <w:uiPriority w:val="51"/>
    <w:rsid w:val="006A19C6"/>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ozoznamom6farebnzvraznenie6">
    <w:name w:val="List Table 6 Colorful Accent 6"/>
    <w:basedOn w:val="Normlnatabuka"/>
    <w:uiPriority w:val="51"/>
    <w:rsid w:val="006A19C6"/>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ozoznamom7farebn">
    <w:name w:val="List Table 7 Colorful"/>
    <w:basedOn w:val="Normlnatabuka"/>
    <w:uiPriority w:val="52"/>
    <w:rsid w:val="006A19C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1">
    <w:name w:val="List Table 7 Colorful Accent 1"/>
    <w:basedOn w:val="Normlnatabuka"/>
    <w:uiPriority w:val="52"/>
    <w:rsid w:val="006A19C6"/>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2">
    <w:name w:val="List Table 7 Colorful Accent 2"/>
    <w:basedOn w:val="Normlnatabuka"/>
    <w:uiPriority w:val="52"/>
    <w:rsid w:val="006A19C6"/>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3">
    <w:name w:val="List Table 7 Colorful Accent 3"/>
    <w:basedOn w:val="Normlnatabuka"/>
    <w:uiPriority w:val="52"/>
    <w:rsid w:val="006A19C6"/>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4">
    <w:name w:val="List Table 7 Colorful Accent 4"/>
    <w:basedOn w:val="Normlnatabuka"/>
    <w:uiPriority w:val="52"/>
    <w:rsid w:val="006A19C6"/>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5">
    <w:name w:val="List Table 7 Colorful Accent 5"/>
    <w:basedOn w:val="Normlnatabuka"/>
    <w:uiPriority w:val="52"/>
    <w:rsid w:val="006A19C6"/>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ukasozoznamom7farebnzvraznenie6">
    <w:name w:val="List Table 7 Colorful Accent 6"/>
    <w:basedOn w:val="Normlnatabuka"/>
    <w:uiPriority w:val="52"/>
    <w:rsid w:val="006A19C6"/>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odpise-mailu">
    <w:name w:val="E-mail Signature"/>
    <w:basedOn w:val="Normlny"/>
    <w:link w:val="Podpise-mailuChar"/>
    <w:uiPriority w:val="99"/>
    <w:semiHidden/>
    <w:unhideWhenUsed/>
    <w:rsid w:val="006A19C6"/>
  </w:style>
  <w:style w:type="character" w:customStyle="1" w:styleId="Podpise-mailuChar">
    <w:name w:val="Podpis e-mailu Char"/>
    <w:basedOn w:val="Predvolenpsmoodseku"/>
    <w:link w:val="Podpise-mailu"/>
    <w:uiPriority w:val="99"/>
    <w:semiHidden/>
    <w:rsid w:val="006A19C6"/>
    <w:rPr>
      <w:rFonts w:ascii="Calibri" w:hAnsi="Calibri" w:cs="Calibri"/>
    </w:rPr>
  </w:style>
  <w:style w:type="paragraph" w:styleId="Oslovenie">
    <w:name w:val="Salutation"/>
    <w:basedOn w:val="Normlny"/>
    <w:next w:val="Normlny"/>
    <w:link w:val="OslovenieChar"/>
    <w:uiPriority w:val="99"/>
    <w:semiHidden/>
    <w:unhideWhenUsed/>
    <w:rsid w:val="006A19C6"/>
  </w:style>
  <w:style w:type="character" w:customStyle="1" w:styleId="OslovenieChar">
    <w:name w:val="Oslovenie Char"/>
    <w:basedOn w:val="Predvolenpsmoodseku"/>
    <w:link w:val="Oslovenie"/>
    <w:uiPriority w:val="99"/>
    <w:semiHidden/>
    <w:rsid w:val="006A19C6"/>
    <w:rPr>
      <w:rFonts w:ascii="Calibri" w:hAnsi="Calibri" w:cs="Calibri"/>
    </w:rPr>
  </w:style>
  <w:style w:type="table" w:styleId="Stpcetabuky1">
    <w:name w:val="Table Columns 1"/>
    <w:basedOn w:val="Normlnatabuka"/>
    <w:uiPriority w:val="99"/>
    <w:semiHidden/>
    <w:unhideWhenUsed/>
    <w:rsid w:val="006A19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2">
    <w:name w:val="Table Columns 2"/>
    <w:basedOn w:val="Normlnatabuka"/>
    <w:uiPriority w:val="99"/>
    <w:semiHidden/>
    <w:unhideWhenUsed/>
    <w:rsid w:val="006A19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3">
    <w:name w:val="Table Columns 3"/>
    <w:basedOn w:val="Normlnatabuka"/>
    <w:uiPriority w:val="99"/>
    <w:semiHidden/>
    <w:unhideWhenUsed/>
    <w:rsid w:val="006A19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pcetabuky4">
    <w:name w:val="Table Columns 4"/>
    <w:basedOn w:val="Normlnatabuka"/>
    <w:uiPriority w:val="99"/>
    <w:semiHidden/>
    <w:unhideWhenUsed/>
    <w:rsid w:val="006A19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pcetabuky5">
    <w:name w:val="Table Columns 5"/>
    <w:basedOn w:val="Normlnatabuka"/>
    <w:uiPriority w:val="99"/>
    <w:semiHidden/>
    <w:unhideWhenUsed/>
    <w:rsid w:val="006A19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Podpis">
    <w:name w:val="Signature"/>
    <w:basedOn w:val="Normlny"/>
    <w:link w:val="PodpisChar"/>
    <w:uiPriority w:val="99"/>
    <w:semiHidden/>
    <w:unhideWhenUsed/>
    <w:rsid w:val="006A19C6"/>
    <w:pPr>
      <w:ind w:left="4320"/>
    </w:pPr>
  </w:style>
  <w:style w:type="character" w:customStyle="1" w:styleId="PodpisChar">
    <w:name w:val="Podpis Char"/>
    <w:basedOn w:val="Predvolenpsmoodseku"/>
    <w:link w:val="Podpis"/>
    <w:uiPriority w:val="99"/>
    <w:semiHidden/>
    <w:rsid w:val="006A19C6"/>
    <w:rPr>
      <w:rFonts w:ascii="Calibri" w:hAnsi="Calibri" w:cs="Calibri"/>
    </w:rPr>
  </w:style>
  <w:style w:type="table" w:styleId="Jednoduchtabuka1">
    <w:name w:val="Table Simple 1"/>
    <w:basedOn w:val="Normlnatabuka"/>
    <w:uiPriority w:val="99"/>
    <w:semiHidden/>
    <w:unhideWhenUsed/>
    <w:rsid w:val="006A19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uiPriority w:val="99"/>
    <w:semiHidden/>
    <w:unhideWhenUsed/>
    <w:rsid w:val="006A19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uiPriority w:val="99"/>
    <w:semiHidden/>
    <w:unhideWhenUsed/>
    <w:rsid w:val="006A19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etailntabuka1">
    <w:name w:val="Table Subtle 1"/>
    <w:basedOn w:val="Normlnatabuka"/>
    <w:uiPriority w:val="99"/>
    <w:semiHidden/>
    <w:unhideWhenUsed/>
    <w:rsid w:val="006A19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uiPriority w:val="99"/>
    <w:rsid w:val="006A19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gister1">
    <w:name w:val="index 1"/>
    <w:basedOn w:val="Normlny"/>
    <w:next w:val="Normlny"/>
    <w:autoRedefine/>
    <w:uiPriority w:val="99"/>
    <w:semiHidden/>
    <w:unhideWhenUsed/>
    <w:rsid w:val="006A19C6"/>
    <w:pPr>
      <w:ind w:left="220" w:hanging="220"/>
    </w:pPr>
  </w:style>
  <w:style w:type="paragraph" w:styleId="Register2">
    <w:name w:val="index 2"/>
    <w:basedOn w:val="Normlny"/>
    <w:next w:val="Normlny"/>
    <w:autoRedefine/>
    <w:uiPriority w:val="99"/>
    <w:semiHidden/>
    <w:unhideWhenUsed/>
    <w:rsid w:val="006A19C6"/>
    <w:pPr>
      <w:ind w:left="440" w:hanging="220"/>
    </w:pPr>
  </w:style>
  <w:style w:type="paragraph" w:styleId="Register3">
    <w:name w:val="index 3"/>
    <w:basedOn w:val="Normlny"/>
    <w:next w:val="Normlny"/>
    <w:autoRedefine/>
    <w:uiPriority w:val="99"/>
    <w:semiHidden/>
    <w:unhideWhenUsed/>
    <w:rsid w:val="006A19C6"/>
    <w:pPr>
      <w:ind w:left="660" w:hanging="220"/>
    </w:pPr>
  </w:style>
  <w:style w:type="paragraph" w:styleId="Register4">
    <w:name w:val="index 4"/>
    <w:basedOn w:val="Normlny"/>
    <w:next w:val="Normlny"/>
    <w:autoRedefine/>
    <w:uiPriority w:val="99"/>
    <w:semiHidden/>
    <w:unhideWhenUsed/>
    <w:rsid w:val="006A19C6"/>
    <w:pPr>
      <w:ind w:left="880" w:hanging="220"/>
    </w:pPr>
  </w:style>
  <w:style w:type="paragraph" w:styleId="Register5">
    <w:name w:val="index 5"/>
    <w:basedOn w:val="Normlny"/>
    <w:next w:val="Normlny"/>
    <w:autoRedefine/>
    <w:uiPriority w:val="99"/>
    <w:semiHidden/>
    <w:unhideWhenUsed/>
    <w:rsid w:val="006A19C6"/>
    <w:pPr>
      <w:ind w:left="1100" w:hanging="220"/>
    </w:pPr>
  </w:style>
  <w:style w:type="paragraph" w:styleId="Register6">
    <w:name w:val="index 6"/>
    <w:basedOn w:val="Normlny"/>
    <w:next w:val="Normlny"/>
    <w:autoRedefine/>
    <w:uiPriority w:val="99"/>
    <w:semiHidden/>
    <w:unhideWhenUsed/>
    <w:rsid w:val="006A19C6"/>
    <w:pPr>
      <w:ind w:left="1320" w:hanging="220"/>
    </w:pPr>
  </w:style>
  <w:style w:type="paragraph" w:styleId="Register7">
    <w:name w:val="index 7"/>
    <w:basedOn w:val="Normlny"/>
    <w:next w:val="Normlny"/>
    <w:autoRedefine/>
    <w:uiPriority w:val="99"/>
    <w:semiHidden/>
    <w:unhideWhenUsed/>
    <w:rsid w:val="006A19C6"/>
    <w:pPr>
      <w:ind w:left="1540" w:hanging="220"/>
    </w:pPr>
  </w:style>
  <w:style w:type="paragraph" w:styleId="Register8">
    <w:name w:val="index 8"/>
    <w:basedOn w:val="Normlny"/>
    <w:next w:val="Normlny"/>
    <w:autoRedefine/>
    <w:uiPriority w:val="99"/>
    <w:semiHidden/>
    <w:unhideWhenUsed/>
    <w:rsid w:val="006A19C6"/>
    <w:pPr>
      <w:ind w:left="1760" w:hanging="220"/>
    </w:pPr>
  </w:style>
  <w:style w:type="paragraph" w:styleId="Register9">
    <w:name w:val="index 9"/>
    <w:basedOn w:val="Normlny"/>
    <w:next w:val="Normlny"/>
    <w:autoRedefine/>
    <w:uiPriority w:val="99"/>
    <w:semiHidden/>
    <w:unhideWhenUsed/>
    <w:rsid w:val="006A19C6"/>
    <w:pPr>
      <w:ind w:left="1980" w:hanging="220"/>
    </w:pPr>
  </w:style>
  <w:style w:type="paragraph" w:styleId="Nadpisregistra">
    <w:name w:val="index heading"/>
    <w:basedOn w:val="Normlny"/>
    <w:next w:val="Register1"/>
    <w:uiPriority w:val="99"/>
    <w:semiHidden/>
    <w:unhideWhenUsed/>
    <w:rsid w:val="006A19C6"/>
    <w:rPr>
      <w:rFonts w:ascii="Calibri Light" w:eastAsiaTheme="majorEastAsia" w:hAnsi="Calibri Light" w:cs="Calibri Light"/>
      <w:b/>
      <w:bCs/>
    </w:rPr>
  </w:style>
  <w:style w:type="paragraph" w:styleId="Zver">
    <w:name w:val="Closing"/>
    <w:basedOn w:val="Normlny"/>
    <w:link w:val="ZverChar"/>
    <w:uiPriority w:val="99"/>
    <w:semiHidden/>
    <w:unhideWhenUsed/>
    <w:rsid w:val="006A19C6"/>
    <w:pPr>
      <w:ind w:left="4320"/>
    </w:pPr>
  </w:style>
  <w:style w:type="character" w:customStyle="1" w:styleId="ZverChar">
    <w:name w:val="Záver Char"/>
    <w:basedOn w:val="Predvolenpsmoodseku"/>
    <w:link w:val="Zver"/>
    <w:uiPriority w:val="99"/>
    <w:semiHidden/>
    <w:rsid w:val="006A19C6"/>
    <w:rPr>
      <w:rFonts w:ascii="Calibri" w:hAnsi="Calibri" w:cs="Calibri"/>
    </w:rPr>
  </w:style>
  <w:style w:type="table" w:styleId="Mriekatabuky">
    <w:name w:val="Table Grid"/>
    <w:basedOn w:val="Normlnatabuka"/>
    <w:uiPriority w:val="39"/>
    <w:rsid w:val="006A1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1">
    <w:name w:val="Table Grid 1"/>
    <w:basedOn w:val="Normlnatabuka"/>
    <w:uiPriority w:val="99"/>
    <w:semiHidden/>
    <w:unhideWhenUsed/>
    <w:rsid w:val="006A19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riekatabuky2">
    <w:name w:val="Table Grid 2"/>
    <w:basedOn w:val="Normlnatabuka"/>
    <w:uiPriority w:val="99"/>
    <w:semiHidden/>
    <w:unhideWhenUsed/>
    <w:rsid w:val="006A19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3">
    <w:name w:val="Table Grid 3"/>
    <w:basedOn w:val="Normlnatabuka"/>
    <w:uiPriority w:val="99"/>
    <w:semiHidden/>
    <w:unhideWhenUsed/>
    <w:rsid w:val="006A19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4">
    <w:name w:val="Table Grid 4"/>
    <w:basedOn w:val="Normlnatabuka"/>
    <w:uiPriority w:val="99"/>
    <w:semiHidden/>
    <w:unhideWhenUsed/>
    <w:rsid w:val="006A19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riekatabuky5">
    <w:name w:val="Table Grid 5"/>
    <w:basedOn w:val="Normlnatabuka"/>
    <w:uiPriority w:val="99"/>
    <w:semiHidden/>
    <w:unhideWhenUsed/>
    <w:rsid w:val="006A19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6">
    <w:name w:val="Table Grid 6"/>
    <w:basedOn w:val="Normlnatabuka"/>
    <w:uiPriority w:val="99"/>
    <w:semiHidden/>
    <w:unhideWhenUsed/>
    <w:rsid w:val="006A19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7">
    <w:name w:val="Table Grid 7"/>
    <w:basedOn w:val="Normlnatabuka"/>
    <w:uiPriority w:val="99"/>
    <w:semiHidden/>
    <w:unhideWhenUsed/>
    <w:rsid w:val="006A19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8">
    <w:name w:val="Table Grid 8"/>
    <w:basedOn w:val="Normlnatabuka"/>
    <w:uiPriority w:val="99"/>
    <w:semiHidden/>
    <w:unhideWhenUsed/>
    <w:rsid w:val="006A19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Mriekatabukysvetl">
    <w:name w:val="Grid Table Light"/>
    <w:basedOn w:val="Normlnatabuka"/>
    <w:uiPriority w:val="40"/>
    <w:rsid w:val="006A19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kasmriekou1svetl">
    <w:name w:val="Grid Table 1 Light"/>
    <w:basedOn w:val="Normlnatabuka"/>
    <w:uiPriority w:val="46"/>
    <w:rsid w:val="006A19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ukasmriekou1svetlzvraznenie1">
    <w:name w:val="Grid Table 1 Light Accent 1"/>
    <w:basedOn w:val="Normlnatabuka"/>
    <w:uiPriority w:val="46"/>
    <w:rsid w:val="006A19C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ukasmriekou1svetlzvraznenie2">
    <w:name w:val="Grid Table 1 Light Accent 2"/>
    <w:basedOn w:val="Normlnatabuka"/>
    <w:uiPriority w:val="46"/>
    <w:rsid w:val="006A19C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ukasmriekou1svetlzvraznenie3">
    <w:name w:val="Grid Table 1 Light Accent 3"/>
    <w:basedOn w:val="Normlnatabuka"/>
    <w:uiPriority w:val="46"/>
    <w:rsid w:val="006A19C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ukasmriekou1svetlzvraznenie4">
    <w:name w:val="Grid Table 1 Light Accent 4"/>
    <w:basedOn w:val="Normlnatabuka"/>
    <w:uiPriority w:val="46"/>
    <w:rsid w:val="006A19C6"/>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6A19C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6A19C6"/>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ukasmriekou2">
    <w:name w:val="Grid Table 2"/>
    <w:basedOn w:val="Normlnatabuka"/>
    <w:uiPriority w:val="47"/>
    <w:rsid w:val="006A19C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2zvraznenie1">
    <w:name w:val="Grid Table 2 Accent 1"/>
    <w:basedOn w:val="Normlnatabuka"/>
    <w:uiPriority w:val="47"/>
    <w:rsid w:val="006A19C6"/>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2zvraznenie2">
    <w:name w:val="Grid Table 2 Accent 2"/>
    <w:basedOn w:val="Normlnatabuka"/>
    <w:uiPriority w:val="47"/>
    <w:rsid w:val="006A19C6"/>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2zvraznenie3">
    <w:name w:val="Grid Table 2 Accent 3"/>
    <w:basedOn w:val="Normlnatabuka"/>
    <w:uiPriority w:val="47"/>
    <w:rsid w:val="006A19C6"/>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2zvraznenie4">
    <w:name w:val="Grid Table 2 Accent 4"/>
    <w:basedOn w:val="Normlnatabuka"/>
    <w:uiPriority w:val="47"/>
    <w:rsid w:val="006A19C6"/>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2zvraznenie5">
    <w:name w:val="Grid Table 2 Accent 5"/>
    <w:basedOn w:val="Normlnatabuka"/>
    <w:uiPriority w:val="47"/>
    <w:rsid w:val="006A19C6"/>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2zvraznenie6">
    <w:name w:val="Grid Table 2 Accent 6"/>
    <w:basedOn w:val="Normlnatabuka"/>
    <w:uiPriority w:val="47"/>
    <w:rsid w:val="006A19C6"/>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3">
    <w:name w:val="Grid Table 3"/>
    <w:basedOn w:val="Normlnatabuka"/>
    <w:uiPriority w:val="48"/>
    <w:rsid w:val="006A19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3zvraznenie1">
    <w:name w:val="Grid Table 3 Accent 1"/>
    <w:basedOn w:val="Normlnatabuka"/>
    <w:uiPriority w:val="48"/>
    <w:rsid w:val="006A19C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ukasmriekou3zvraznenie2">
    <w:name w:val="Grid Table 3 Accent 2"/>
    <w:basedOn w:val="Normlnatabuka"/>
    <w:uiPriority w:val="48"/>
    <w:rsid w:val="006A19C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ukasmriekou3zvraznenie3">
    <w:name w:val="Grid Table 3 Accent 3"/>
    <w:basedOn w:val="Normlnatabuka"/>
    <w:uiPriority w:val="48"/>
    <w:rsid w:val="006A19C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ukasmriekou3zvraznenie4">
    <w:name w:val="Grid Table 3 Accent 4"/>
    <w:basedOn w:val="Normlnatabuka"/>
    <w:uiPriority w:val="48"/>
    <w:rsid w:val="006A19C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ukasmriekou3zvraznenie5">
    <w:name w:val="Grid Table 3 Accent 5"/>
    <w:basedOn w:val="Normlnatabuka"/>
    <w:uiPriority w:val="48"/>
    <w:rsid w:val="006A19C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ukasmriekou3zvraznenie6">
    <w:name w:val="Grid Table 3 Accent 6"/>
    <w:basedOn w:val="Normlnatabuka"/>
    <w:uiPriority w:val="48"/>
    <w:rsid w:val="006A19C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ukasmriekou4">
    <w:name w:val="Grid Table 4"/>
    <w:basedOn w:val="Normlnatabuka"/>
    <w:uiPriority w:val="49"/>
    <w:rsid w:val="006A19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4zvraznenie1">
    <w:name w:val="Grid Table 4 Accent 1"/>
    <w:basedOn w:val="Normlnatabuka"/>
    <w:uiPriority w:val="49"/>
    <w:rsid w:val="006A19C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4zvraznenie2">
    <w:name w:val="Grid Table 4 Accent 2"/>
    <w:basedOn w:val="Normlnatabuka"/>
    <w:uiPriority w:val="49"/>
    <w:rsid w:val="006A19C6"/>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4zvraznenie3">
    <w:name w:val="Grid Table 4 Accent 3"/>
    <w:basedOn w:val="Normlnatabuka"/>
    <w:uiPriority w:val="49"/>
    <w:rsid w:val="006A19C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4zvraznenie4">
    <w:name w:val="Grid Table 4 Accent 4"/>
    <w:basedOn w:val="Normlnatabuka"/>
    <w:uiPriority w:val="49"/>
    <w:rsid w:val="006A19C6"/>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4zvraznenie5">
    <w:name w:val="Grid Table 4 Accent 5"/>
    <w:basedOn w:val="Normlnatabuka"/>
    <w:uiPriority w:val="49"/>
    <w:rsid w:val="006A19C6"/>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4zvraznenie6">
    <w:name w:val="Grid Table 4 Accent 6"/>
    <w:basedOn w:val="Normlnatabuka"/>
    <w:uiPriority w:val="49"/>
    <w:rsid w:val="006A19C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5tmav">
    <w:name w:val="Grid Table 5 Dark"/>
    <w:basedOn w:val="Normlnatabuka"/>
    <w:uiPriority w:val="50"/>
    <w:rsid w:val="006A19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ukasmriekou5tmavzvraznenie1">
    <w:name w:val="Grid Table 5 Dark Accent 1"/>
    <w:basedOn w:val="Normlnatabuka"/>
    <w:uiPriority w:val="50"/>
    <w:rsid w:val="006A19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ukasmriekou5tmavzvraznenie2">
    <w:name w:val="Grid Table 5 Dark Accent 2"/>
    <w:basedOn w:val="Normlnatabuka"/>
    <w:uiPriority w:val="50"/>
    <w:rsid w:val="006A19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ukasmriekou5tmavzvraznenie3">
    <w:name w:val="Grid Table 5 Dark Accent 3"/>
    <w:basedOn w:val="Normlnatabuka"/>
    <w:uiPriority w:val="50"/>
    <w:rsid w:val="006A19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ukasmriekou5tmavzvraznenie4">
    <w:name w:val="Grid Table 5 Dark Accent 4"/>
    <w:basedOn w:val="Normlnatabuka"/>
    <w:uiPriority w:val="50"/>
    <w:rsid w:val="006A19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ukasmriekou5tmavzvraznenie5">
    <w:name w:val="Grid Table 5 Dark Accent 5"/>
    <w:basedOn w:val="Normlnatabuka"/>
    <w:uiPriority w:val="50"/>
    <w:rsid w:val="006A19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ukasmriekou5tmavzvraznenie6">
    <w:name w:val="Grid Table 5 Dark Accent 6"/>
    <w:basedOn w:val="Normlnatabuka"/>
    <w:uiPriority w:val="50"/>
    <w:rsid w:val="006A19C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ukasmriekou6farebn">
    <w:name w:val="Grid Table 6 Colorful"/>
    <w:basedOn w:val="Normlnatabuka"/>
    <w:uiPriority w:val="51"/>
    <w:rsid w:val="006A19C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kasmriekou6farebnzvraznenie1">
    <w:name w:val="Grid Table 6 Colorful Accent 1"/>
    <w:basedOn w:val="Normlnatabuka"/>
    <w:uiPriority w:val="51"/>
    <w:rsid w:val="006A19C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ukasmriekou6farebnzvraznenie2">
    <w:name w:val="Grid Table 6 Colorful Accent 2"/>
    <w:basedOn w:val="Normlnatabuka"/>
    <w:uiPriority w:val="51"/>
    <w:rsid w:val="006A19C6"/>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6farebnzvraznenie3">
    <w:name w:val="Grid Table 6 Colorful Accent 3"/>
    <w:basedOn w:val="Normlnatabuka"/>
    <w:uiPriority w:val="51"/>
    <w:rsid w:val="006A19C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ukasmriekou6farebnzvraznenie4">
    <w:name w:val="Grid Table 6 Colorful Accent 4"/>
    <w:basedOn w:val="Normlnatabuka"/>
    <w:uiPriority w:val="51"/>
    <w:rsid w:val="006A19C6"/>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6farebnzvraznenie5">
    <w:name w:val="Grid Table 6 Colorful Accent 5"/>
    <w:basedOn w:val="Normlnatabuka"/>
    <w:uiPriority w:val="51"/>
    <w:rsid w:val="006A19C6"/>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kasmriekou6farebnzvraznenie6">
    <w:name w:val="Grid Table 6 Colorful Accent 6"/>
    <w:basedOn w:val="Normlnatabuka"/>
    <w:uiPriority w:val="51"/>
    <w:rsid w:val="006A19C6"/>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ukasmriekou7farebn">
    <w:name w:val="Grid Table 7 Colorful"/>
    <w:basedOn w:val="Normlnatabuka"/>
    <w:uiPriority w:val="52"/>
    <w:rsid w:val="006A19C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kasmriekou7farebnzvraznenie1">
    <w:name w:val="Grid Table 7 Colorful Accent 1"/>
    <w:basedOn w:val="Normlnatabuka"/>
    <w:uiPriority w:val="52"/>
    <w:rsid w:val="006A19C6"/>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ukasmriekou7farebnzvraznenie2">
    <w:name w:val="Grid Table 7 Colorful Accent 2"/>
    <w:basedOn w:val="Normlnatabuka"/>
    <w:uiPriority w:val="52"/>
    <w:rsid w:val="006A19C6"/>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ukasmriekou7farebnzvraznenie3">
    <w:name w:val="Grid Table 7 Colorful Accent 3"/>
    <w:basedOn w:val="Normlnatabuka"/>
    <w:uiPriority w:val="52"/>
    <w:rsid w:val="006A19C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ukasmriekou7farebnzvraznenie4">
    <w:name w:val="Grid Table 7 Colorful Accent 4"/>
    <w:basedOn w:val="Normlnatabuka"/>
    <w:uiPriority w:val="52"/>
    <w:rsid w:val="006A19C6"/>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ukasmriekou7farebnzvraznenie5">
    <w:name w:val="Grid Table 7 Colorful Accent 5"/>
    <w:basedOn w:val="Normlnatabuka"/>
    <w:uiPriority w:val="52"/>
    <w:rsid w:val="006A19C6"/>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ukasmriekou7farebnzvraznenie6">
    <w:name w:val="Grid Table 7 Colorful Accent 6"/>
    <w:basedOn w:val="Normlnatabuka"/>
    <w:uiPriority w:val="52"/>
    <w:rsid w:val="006A19C6"/>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ovtabuka1">
    <w:name w:val="Table Web 1"/>
    <w:basedOn w:val="Normlnatabuka"/>
    <w:uiPriority w:val="99"/>
    <w:semiHidden/>
    <w:unhideWhenUsed/>
    <w:rsid w:val="006A19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2">
    <w:name w:val="Table Web 2"/>
    <w:basedOn w:val="Normlnatabuka"/>
    <w:uiPriority w:val="99"/>
    <w:semiHidden/>
    <w:unhideWhenUsed/>
    <w:rsid w:val="006A19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3">
    <w:name w:val="Table Web 3"/>
    <w:basedOn w:val="Normlnatabuka"/>
    <w:uiPriority w:val="99"/>
    <w:rsid w:val="006A19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Odkaznapoznmkupodiarou">
    <w:name w:val="footnote reference"/>
    <w:basedOn w:val="Predvolenpsmoodseku"/>
    <w:uiPriority w:val="99"/>
    <w:semiHidden/>
    <w:unhideWhenUsed/>
    <w:rsid w:val="006A19C6"/>
    <w:rPr>
      <w:rFonts w:ascii="Calibri" w:hAnsi="Calibri" w:cs="Calibri"/>
      <w:vertAlign w:val="superscript"/>
    </w:rPr>
  </w:style>
  <w:style w:type="character" w:styleId="sloriadka">
    <w:name w:val="line number"/>
    <w:basedOn w:val="Predvolenpsmoodseku"/>
    <w:uiPriority w:val="99"/>
    <w:semiHidden/>
    <w:unhideWhenUsed/>
    <w:rsid w:val="006A19C6"/>
    <w:rPr>
      <w:rFonts w:ascii="Calibri" w:hAnsi="Calibri" w:cs="Calibri"/>
    </w:rPr>
  </w:style>
  <w:style w:type="table" w:styleId="Tabukaspriestorovmiefektmi1">
    <w:name w:val="Table 3D effects 1"/>
    <w:basedOn w:val="Normlnatabuka"/>
    <w:uiPriority w:val="99"/>
    <w:semiHidden/>
    <w:unhideWhenUsed/>
    <w:rsid w:val="006A19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uiPriority w:val="99"/>
    <w:semiHidden/>
    <w:unhideWhenUsed/>
    <w:rsid w:val="006A19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uiPriority w:val="99"/>
    <w:semiHidden/>
    <w:unhideWhenUsed/>
    <w:rsid w:val="006A19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vtabuky">
    <w:name w:val="Table Theme"/>
    <w:basedOn w:val="Normlnatabuka"/>
    <w:uiPriority w:val="99"/>
    <w:semiHidden/>
    <w:unhideWhenUsed/>
    <w:rsid w:val="006A1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semiHidden/>
    <w:unhideWhenUsed/>
    <w:rsid w:val="006A19C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k\AppData\Local\Microsoft\Office\16.0\DTS\sk-SK%7b54371E2A-D88D-4610-8212-3F526F6D3668%7d\%7b101DD869-3133-4EDE-9FBC-C1F679E1A0B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{101DD869-3133-4EDE-9FBC-C1F679E1A0B2}tf02786999_win32</Template>
  <TotalTime>0</TotalTime>
  <Pages>3</Pages>
  <Words>1068</Words>
  <Characters>6093</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2023-01-01T11:49:00Z</dcterms:created>
  <dcterms:modified xsi:type="dcterms:W3CDTF">2023-01-02T13:18:00Z</dcterms:modified>
</cp:coreProperties>
</file>